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16" w:rsidRPr="007D00B9" w:rsidRDefault="00047816" w:rsidP="00F95CA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0B9">
        <w:rPr>
          <w:rFonts w:ascii="Times New Roman" w:hAnsi="Times New Roman" w:cs="Times New Roman"/>
          <w:b/>
          <w:sz w:val="28"/>
          <w:szCs w:val="28"/>
        </w:rPr>
        <w:t>Руководство</w:t>
      </w:r>
    </w:p>
    <w:p w:rsidR="00047816" w:rsidRPr="007D00B9" w:rsidRDefault="00047816" w:rsidP="00F95CA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0B9">
        <w:rPr>
          <w:rFonts w:ascii="Times New Roman" w:hAnsi="Times New Roman" w:cs="Times New Roman"/>
          <w:b/>
          <w:sz w:val="28"/>
          <w:szCs w:val="28"/>
        </w:rPr>
        <w:t xml:space="preserve">по соблюдению обязательных требований, установленных законодательством Российской Федерации в сфере образования, в части </w:t>
      </w:r>
      <w:r w:rsidR="00F2182D" w:rsidRPr="00F16F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федерального</w:t>
      </w:r>
      <w:r w:rsidR="00F2182D" w:rsidRPr="007D00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государственного </w:t>
      </w:r>
      <w:r w:rsidR="007665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качества</w:t>
      </w:r>
      <w:r w:rsidR="00F2182D" w:rsidRPr="007D00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образования</w:t>
      </w:r>
    </w:p>
    <w:p w:rsidR="00047816" w:rsidRPr="00047816" w:rsidRDefault="00047816" w:rsidP="00F95CA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10431" w:rsidRDefault="00262640" w:rsidP="000104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D7">
        <w:rPr>
          <w:rFonts w:ascii="Times New Roman" w:hAnsi="Times New Roman" w:cs="Times New Roman"/>
          <w:sz w:val="28"/>
          <w:szCs w:val="28"/>
        </w:rPr>
        <w:t>Настоящее Руководство по соблюдению обязательных требований, установленных законодательством Российско</w:t>
      </w:r>
      <w:r w:rsidR="000F401F">
        <w:rPr>
          <w:rFonts w:ascii="Times New Roman" w:hAnsi="Times New Roman" w:cs="Times New Roman"/>
          <w:sz w:val="28"/>
          <w:szCs w:val="28"/>
        </w:rPr>
        <w:t>й Федерации в сфере образования</w:t>
      </w:r>
      <w:r w:rsidRPr="002148D7">
        <w:rPr>
          <w:rFonts w:ascii="Times New Roman" w:hAnsi="Times New Roman" w:cs="Times New Roman"/>
          <w:sz w:val="28"/>
          <w:szCs w:val="28"/>
        </w:rPr>
        <w:t xml:space="preserve"> в </w:t>
      </w:r>
      <w:r w:rsidRPr="006E7C4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E7C4B" w:rsidRPr="006E7C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федерального государственного </w:t>
      </w:r>
      <w:r w:rsidR="00CE4B07" w:rsidRPr="00CE4B07">
        <w:rPr>
          <w:rFonts w:ascii="Times New Roman" w:hAnsi="Times New Roman" w:cs="Times New Roman"/>
          <w:bCs/>
          <w:color w:val="000000"/>
          <w:sz w:val="28"/>
          <w:szCs w:val="28"/>
        </w:rPr>
        <w:t>контроля качества</w:t>
      </w:r>
      <w:r w:rsidR="006E7C4B" w:rsidRPr="006E7C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образования</w:t>
      </w:r>
      <w:r w:rsidRPr="006E7C4B">
        <w:rPr>
          <w:rFonts w:ascii="Times New Roman" w:hAnsi="Times New Roman" w:cs="Times New Roman"/>
          <w:sz w:val="28"/>
          <w:szCs w:val="28"/>
        </w:rPr>
        <w:t xml:space="preserve"> (далее - Руководство)</w:t>
      </w:r>
      <w:r w:rsidR="000F401F">
        <w:rPr>
          <w:rFonts w:ascii="Times New Roman" w:hAnsi="Times New Roman" w:cs="Times New Roman"/>
          <w:sz w:val="28"/>
          <w:szCs w:val="28"/>
        </w:rPr>
        <w:t>,</w:t>
      </w:r>
      <w:r w:rsidRPr="006E7C4B">
        <w:rPr>
          <w:rFonts w:ascii="Times New Roman" w:hAnsi="Times New Roman" w:cs="Times New Roman"/>
          <w:sz w:val="28"/>
          <w:szCs w:val="28"/>
        </w:rPr>
        <w:t xml:space="preserve"> </w:t>
      </w:r>
      <w:r w:rsidR="00010431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Pr="006E7C4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004FC">
        <w:rPr>
          <w:rFonts w:ascii="Times New Roman" w:hAnsi="Times New Roman" w:cs="Times New Roman"/>
          <w:sz w:val="28"/>
          <w:szCs w:val="28"/>
        </w:rPr>
        <w:t>частью 1 статьи 8.2 Федерального закона от 26.12.2008 № 294-ФЗ «О защите прав юридических лиц и индивидуальных предпринимателей при осуществлении государственного (надзора) и муниципального контроля»</w:t>
      </w:r>
      <w:r w:rsidR="000800F1" w:rsidRPr="00D004FC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294-ФЗ)</w:t>
      </w:r>
      <w:r w:rsidRPr="00D004FC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26.12.2018 № 1680 </w:t>
      </w:r>
      <w:r w:rsidR="00010431" w:rsidRPr="00D004FC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общих требований к организации </w:t>
      </w:r>
      <w:r w:rsidR="00010431" w:rsidRPr="00D004FC">
        <w:rPr>
          <w:rFonts w:ascii="Times New Roman" w:hAnsi="Times New Roman"/>
          <w:sz w:val="28"/>
          <w:szCs w:val="28"/>
        </w:rPr>
        <w:t>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 w:rsidR="00010431" w:rsidRPr="00D004FC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010431" w:rsidRPr="00D004FC">
        <w:rPr>
          <w:rFonts w:ascii="Times New Roman" w:hAnsi="Times New Roman"/>
          <w:bCs/>
          <w:sz w:val="26"/>
          <w:szCs w:val="26"/>
        </w:rPr>
        <w:t xml:space="preserve"> Методическими рекомендациями по проведению публичных мероприятий с подконтрольными субъектами</w:t>
      </w:r>
      <w:r w:rsidR="00010431" w:rsidRPr="00D004FC">
        <w:rPr>
          <w:rFonts w:ascii="Times New Roman" w:hAnsi="Times New Roman"/>
          <w:sz w:val="26"/>
          <w:szCs w:val="26"/>
        </w:rPr>
        <w:t xml:space="preserve"> </w:t>
      </w:r>
      <w:r w:rsidR="00010431" w:rsidRPr="00D004FC">
        <w:rPr>
          <w:rFonts w:ascii="Times New Roman" w:eastAsia="Times New Roman" w:hAnsi="Times New Roman"/>
          <w:sz w:val="28"/>
          <w:szCs w:val="28"/>
          <w:lang w:eastAsia="ru-RU"/>
        </w:rPr>
        <w:t>Стандарта комплексной профилактики рисков причинения вреда</w:t>
      </w:r>
      <w:r w:rsidR="00010431" w:rsidRPr="00D004FC">
        <w:rPr>
          <w:sz w:val="26"/>
          <w:szCs w:val="26"/>
        </w:rPr>
        <w:t xml:space="preserve"> </w:t>
      </w:r>
      <w:r w:rsidR="00010431" w:rsidRPr="00D004FC">
        <w:rPr>
          <w:rFonts w:ascii="Times New Roman" w:hAnsi="Times New Roman"/>
          <w:sz w:val="28"/>
          <w:szCs w:val="28"/>
        </w:rPr>
        <w:t>охраняемым законом ценностям, утвержденного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 от 27.03.2018 № 2.</w:t>
      </w:r>
    </w:p>
    <w:p w:rsidR="00010431" w:rsidRPr="00010431" w:rsidRDefault="00010431" w:rsidP="00010431">
      <w:pPr>
        <w:pStyle w:val="ae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Руководство разработано с целью предупреждения нарушений юридическими лицами и индивидуальными предпринимателями, осуществляющими образовательную деятельность на территории Республики Крым,  обязательных требований, устранения причин, факторов и условий, способствующих нарушениям обязательных требований законодательства в сфере </w:t>
      </w:r>
      <w:r w:rsidRPr="0001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образования. </w:t>
      </w:r>
    </w:p>
    <w:p w:rsidR="00010431" w:rsidRPr="00010431" w:rsidRDefault="00010431" w:rsidP="000104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431">
        <w:rPr>
          <w:rFonts w:ascii="Times New Roman" w:hAnsi="Times New Roman" w:cs="Times New Roman"/>
          <w:sz w:val="28"/>
          <w:szCs w:val="28"/>
        </w:rPr>
        <w:t xml:space="preserve">Предметом федерального государственного </w:t>
      </w:r>
      <w:r w:rsidR="00CE4B07" w:rsidRPr="00CE4B07">
        <w:rPr>
          <w:rFonts w:ascii="Times New Roman" w:hAnsi="Times New Roman" w:cs="Times New Roman"/>
          <w:bCs/>
          <w:color w:val="000000"/>
          <w:sz w:val="28"/>
          <w:szCs w:val="28"/>
        </w:rPr>
        <w:t>контроля качества</w:t>
      </w:r>
      <w:r w:rsidRPr="00010431">
        <w:rPr>
          <w:rFonts w:ascii="Times New Roman" w:hAnsi="Times New Roman" w:cs="Times New Roman"/>
          <w:sz w:val="28"/>
          <w:szCs w:val="28"/>
        </w:rPr>
        <w:t xml:space="preserve"> образования является </w:t>
      </w:r>
      <w:r w:rsidR="005024DC">
        <w:rPr>
          <w:rFonts w:ascii="Times New Roman" w:hAnsi="Times New Roman" w:cs="Times New Roman"/>
          <w:sz w:val="28"/>
          <w:szCs w:val="28"/>
        </w:rPr>
        <w:t xml:space="preserve">оценка соответствия содержания и качества подготовки обучающихся по имеющим государственную аккредитацию основным образовательным программам федеральным государственным образовательным стандартам в организациях, осуществляющих образовательную деятельность на территории </w:t>
      </w:r>
      <w:r w:rsidR="009235CB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010431">
        <w:rPr>
          <w:rFonts w:ascii="Times New Roman" w:hAnsi="Times New Roman" w:cs="Times New Roman"/>
          <w:sz w:val="28"/>
          <w:szCs w:val="28"/>
        </w:rPr>
        <w:t xml:space="preserve">(за исключением организаций, указанных в пункте 7 части 1 статьи 6 Федерального закона </w:t>
      </w:r>
      <w:r w:rsidR="00EE4A14" w:rsidRPr="00617AEF">
        <w:rPr>
          <w:rFonts w:ascii="Times New Roman" w:hAnsi="Times New Roman" w:cs="Times New Roman"/>
          <w:bCs/>
          <w:sz w:val="28"/>
          <w:szCs w:val="28"/>
        </w:rPr>
        <w:t xml:space="preserve">от 29.12.2012 </w:t>
      </w:r>
      <w:r w:rsidR="00EE4A14" w:rsidRPr="00F81FFB">
        <w:rPr>
          <w:rFonts w:ascii="Times New Roman" w:hAnsi="Times New Roman" w:cs="Times New Roman"/>
          <w:bCs/>
          <w:sz w:val="28"/>
          <w:szCs w:val="28"/>
        </w:rPr>
        <w:t>№ 273-ФЗ</w:t>
      </w:r>
      <w:r w:rsidR="00EE4A14" w:rsidRPr="00617AEF">
        <w:rPr>
          <w:rFonts w:ascii="Times New Roman" w:hAnsi="Times New Roman" w:cs="Times New Roman"/>
          <w:bCs/>
          <w:sz w:val="28"/>
          <w:szCs w:val="28"/>
        </w:rPr>
        <w:t xml:space="preserve"> «Об образовании в Российской Федерации»</w:t>
      </w:r>
      <w:r w:rsidR="00F81FFB">
        <w:rPr>
          <w:rFonts w:ascii="Times New Roman" w:hAnsi="Times New Roman" w:cs="Times New Roman"/>
          <w:bCs/>
          <w:sz w:val="28"/>
          <w:szCs w:val="28"/>
        </w:rPr>
        <w:t xml:space="preserve"> (далее - </w:t>
      </w:r>
      <w:r w:rsidR="00F81FFB" w:rsidRPr="00617AEF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F81FFB">
        <w:rPr>
          <w:rFonts w:ascii="Times New Roman" w:hAnsi="Times New Roman" w:cs="Times New Roman"/>
          <w:bCs/>
          <w:sz w:val="28"/>
          <w:szCs w:val="28"/>
        </w:rPr>
        <w:t xml:space="preserve">ый закон </w:t>
      </w:r>
      <w:r w:rsidR="00F81FFB" w:rsidRPr="00617AEF">
        <w:rPr>
          <w:rFonts w:ascii="Times New Roman" w:hAnsi="Times New Roman" w:cs="Times New Roman"/>
          <w:bCs/>
          <w:sz w:val="28"/>
          <w:szCs w:val="28"/>
        </w:rPr>
        <w:t>№ 273-ФЗ</w:t>
      </w:r>
      <w:r w:rsidR="00F81FFB">
        <w:rPr>
          <w:rFonts w:ascii="Times New Roman" w:hAnsi="Times New Roman" w:cs="Times New Roman"/>
          <w:bCs/>
          <w:sz w:val="28"/>
          <w:szCs w:val="28"/>
        </w:rPr>
        <w:t>)</w:t>
      </w:r>
      <w:r w:rsidRPr="00010431">
        <w:rPr>
          <w:rFonts w:ascii="Times New Roman" w:hAnsi="Times New Roman" w:cs="Times New Roman"/>
          <w:sz w:val="28"/>
          <w:szCs w:val="28"/>
        </w:rPr>
        <w:t>), посредством организации и пр</w:t>
      </w:r>
      <w:r w:rsidR="00082F2F">
        <w:rPr>
          <w:rFonts w:ascii="Times New Roman" w:hAnsi="Times New Roman" w:cs="Times New Roman"/>
          <w:sz w:val="28"/>
          <w:szCs w:val="28"/>
        </w:rPr>
        <w:t>оведения проверок качества образования и</w:t>
      </w:r>
      <w:r w:rsidRPr="00010431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082F2F">
        <w:rPr>
          <w:rFonts w:ascii="Times New Roman" w:hAnsi="Times New Roman" w:cs="Times New Roman"/>
          <w:sz w:val="28"/>
          <w:szCs w:val="28"/>
        </w:rPr>
        <w:t xml:space="preserve">по их результатам </w:t>
      </w:r>
      <w:r w:rsidRPr="0001043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082F2F">
        <w:rPr>
          <w:rFonts w:ascii="Times New Roman" w:hAnsi="Times New Roman" w:cs="Times New Roman"/>
          <w:sz w:val="28"/>
          <w:szCs w:val="28"/>
        </w:rPr>
        <w:t xml:space="preserve">частью 9 статьи 93 </w:t>
      </w:r>
      <w:r w:rsidR="00082F2F" w:rsidRPr="00617AEF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082F2F">
        <w:rPr>
          <w:rFonts w:ascii="Times New Roman" w:hAnsi="Times New Roman" w:cs="Times New Roman"/>
          <w:bCs/>
          <w:sz w:val="28"/>
          <w:szCs w:val="28"/>
        </w:rPr>
        <w:t xml:space="preserve">ого закона </w:t>
      </w:r>
      <w:r w:rsidR="00082F2F" w:rsidRPr="00617AEF">
        <w:rPr>
          <w:rFonts w:ascii="Times New Roman" w:hAnsi="Times New Roman" w:cs="Times New Roman"/>
          <w:bCs/>
          <w:sz w:val="28"/>
          <w:szCs w:val="28"/>
        </w:rPr>
        <w:t xml:space="preserve">№ 273-ФЗ </w:t>
      </w:r>
      <w:r w:rsidR="00895AFF">
        <w:rPr>
          <w:rFonts w:ascii="Times New Roman" w:hAnsi="Times New Roman" w:cs="Times New Roman"/>
          <w:sz w:val="28"/>
          <w:szCs w:val="28"/>
        </w:rPr>
        <w:t>мер</w:t>
      </w:r>
      <w:r w:rsidRPr="00010431">
        <w:rPr>
          <w:rFonts w:ascii="Times New Roman" w:hAnsi="Times New Roman" w:cs="Times New Roman"/>
          <w:sz w:val="28"/>
          <w:szCs w:val="28"/>
        </w:rPr>
        <w:t>.</w:t>
      </w:r>
    </w:p>
    <w:p w:rsidR="002623BD" w:rsidRDefault="008170DA" w:rsidP="00461A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AEF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</w:t>
      </w:r>
      <w:r w:rsidR="00CE4B07">
        <w:rPr>
          <w:rFonts w:ascii="Times New Roman" w:hAnsi="Times New Roman" w:cs="Times New Roman"/>
          <w:bCs/>
          <w:color w:val="000000"/>
          <w:sz w:val="28"/>
          <w:szCs w:val="28"/>
        </w:rPr>
        <w:t>контроль</w:t>
      </w:r>
      <w:r w:rsidR="00CE4B07" w:rsidRPr="00CE4B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качества</w:t>
      </w:r>
      <w:r w:rsidRPr="00617AEF">
        <w:rPr>
          <w:rFonts w:ascii="Times New Roman" w:hAnsi="Times New Roman" w:cs="Times New Roman"/>
          <w:sz w:val="28"/>
          <w:szCs w:val="28"/>
        </w:rPr>
        <w:t xml:space="preserve"> образования осуществляется в соответствии с </w:t>
      </w:r>
      <w:r w:rsidRPr="00617AEF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</w:t>
      </w:r>
      <w:r w:rsidRPr="00A523DB">
        <w:rPr>
          <w:rFonts w:ascii="Times New Roman" w:hAnsi="Times New Roman" w:cs="Times New Roman"/>
          <w:bCs/>
          <w:sz w:val="28"/>
          <w:szCs w:val="28"/>
        </w:rPr>
        <w:t xml:space="preserve">№ 273-ФЗ, Федеральным законом </w:t>
      </w:r>
      <w:r w:rsidR="000800F1" w:rsidRPr="00A523DB">
        <w:rPr>
          <w:rFonts w:ascii="Times New Roman" w:hAnsi="Times New Roman" w:cs="Times New Roman"/>
          <w:bCs/>
          <w:sz w:val="28"/>
          <w:szCs w:val="28"/>
        </w:rPr>
        <w:t>№ 294-ФЗ,</w:t>
      </w:r>
      <w:r w:rsidRPr="00617A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A63" w:rsidRPr="00461A63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461A63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461A63" w:rsidRPr="00461A63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461A6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461A63" w:rsidRPr="00461A63">
        <w:rPr>
          <w:rFonts w:ascii="Times New Roman" w:hAnsi="Times New Roman" w:cs="Times New Roman"/>
          <w:color w:val="000000"/>
          <w:sz w:val="28"/>
          <w:szCs w:val="28"/>
        </w:rPr>
        <w:t xml:space="preserve"> от 29.11.2014 № 377 «О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Севастополя»</w:t>
      </w:r>
      <w:r w:rsidR="00461A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17AEF" w:rsidRPr="00617AE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06.10.2003 № 131-ФЗ «Об общих </w:t>
      </w:r>
      <w:r w:rsidR="00617AEF" w:rsidRPr="00617A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принципах организации местного самоуправления в Российской Федерации»; </w:t>
      </w:r>
      <w:r w:rsidRPr="00617AEF">
        <w:rPr>
          <w:rFonts w:ascii="Times New Roman" w:hAnsi="Times New Roman" w:cs="Times New Roman"/>
          <w:sz w:val="28"/>
          <w:szCs w:val="28"/>
        </w:rPr>
        <w:t>Административным регламентом исполнения органами государственной власти субъектов Российской Федерации, осуществляющими переданные</w:t>
      </w:r>
      <w:r w:rsidRPr="002148D7">
        <w:rPr>
          <w:rFonts w:ascii="Times New Roman" w:hAnsi="Times New Roman" w:cs="Times New Roman"/>
          <w:sz w:val="28"/>
          <w:szCs w:val="28"/>
        </w:rPr>
        <w:t xml:space="preserve"> полномочия Российской Федерации в сфере образования, государственной функции по осуществлению </w:t>
      </w:r>
      <w:r>
        <w:rPr>
          <w:rFonts w:ascii="Times New Roman" w:hAnsi="Times New Roman" w:cs="Times New Roman"/>
          <w:sz w:val="28"/>
          <w:szCs w:val="28"/>
        </w:rPr>
        <w:t>федераль</w:t>
      </w:r>
      <w:r w:rsidRPr="002148D7"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A62B78">
        <w:rPr>
          <w:rFonts w:ascii="Times New Roman" w:hAnsi="Times New Roman" w:cs="Times New Roman"/>
          <w:sz w:val="28"/>
          <w:szCs w:val="28"/>
        </w:rPr>
        <w:t>контроля качества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2148D7">
        <w:rPr>
          <w:rFonts w:ascii="Times New Roman" w:hAnsi="Times New Roman" w:cs="Times New Roman"/>
          <w:sz w:val="28"/>
          <w:szCs w:val="28"/>
        </w:rPr>
        <w:t>», утвержденным приказом Министерства образования и науки Российской Федерации от </w:t>
      </w:r>
      <w:r w:rsidR="00A62B78">
        <w:rPr>
          <w:rFonts w:ascii="Times New Roman" w:hAnsi="Times New Roman" w:cs="Times New Roman"/>
          <w:sz w:val="28"/>
          <w:szCs w:val="28"/>
        </w:rPr>
        <w:t>14</w:t>
      </w:r>
      <w:r w:rsidRPr="002148D7">
        <w:rPr>
          <w:rFonts w:ascii="Times New Roman" w:hAnsi="Times New Roman" w:cs="Times New Roman"/>
          <w:sz w:val="28"/>
          <w:szCs w:val="28"/>
        </w:rPr>
        <w:t>.</w:t>
      </w:r>
      <w:r w:rsidR="00A62B78">
        <w:rPr>
          <w:rFonts w:ascii="Times New Roman" w:hAnsi="Times New Roman" w:cs="Times New Roman"/>
          <w:sz w:val="28"/>
          <w:szCs w:val="28"/>
        </w:rPr>
        <w:t>07</w:t>
      </w:r>
      <w:r w:rsidRPr="002148D7">
        <w:rPr>
          <w:rFonts w:ascii="Times New Roman" w:hAnsi="Times New Roman" w:cs="Times New Roman"/>
          <w:sz w:val="28"/>
          <w:szCs w:val="28"/>
        </w:rPr>
        <w:t>.2017 № </w:t>
      </w:r>
      <w:r w:rsidR="00A62B78">
        <w:rPr>
          <w:rFonts w:ascii="Times New Roman" w:hAnsi="Times New Roman" w:cs="Times New Roman"/>
          <w:sz w:val="28"/>
          <w:szCs w:val="28"/>
        </w:rPr>
        <w:t>546</w:t>
      </w:r>
      <w:r w:rsidRPr="002148D7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регламент).</w:t>
      </w:r>
    </w:p>
    <w:p w:rsidR="00C375EB" w:rsidRDefault="00B4629D" w:rsidP="00B4629D">
      <w:pPr>
        <w:widowControl w:val="0"/>
        <w:autoSpaceDE w:val="0"/>
        <w:autoSpaceDN w:val="0"/>
        <w:adjustRightInd w:val="0"/>
        <w:spacing w:after="0" w:line="240" w:lineRule="auto"/>
        <w:ind w:left="1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4AF5">
        <w:rPr>
          <w:rFonts w:ascii="Times New Roman" w:hAnsi="Times New Roman" w:cs="Times New Roman"/>
          <w:sz w:val="28"/>
          <w:szCs w:val="28"/>
        </w:rPr>
        <w:t>П</w:t>
      </w:r>
      <w:r w:rsidR="002623BD" w:rsidRPr="002623BD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C34AF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2623BD" w:rsidRPr="002623BD">
        <w:rPr>
          <w:rFonts w:ascii="Times New Roman" w:hAnsi="Times New Roman" w:cs="Times New Roman"/>
          <w:sz w:val="28"/>
          <w:szCs w:val="28"/>
        </w:rPr>
        <w:t xml:space="preserve">, содержащих обязательные требования, </w:t>
      </w:r>
      <w:r w:rsidR="00C34AF5">
        <w:rPr>
          <w:rFonts w:ascii="Times New Roman" w:hAnsi="Times New Roman" w:cs="Times New Roman"/>
          <w:sz w:val="28"/>
          <w:szCs w:val="28"/>
        </w:rPr>
        <w:t xml:space="preserve">оценка которых является предметом федерального государственного </w:t>
      </w:r>
      <w:r w:rsidR="00F33237">
        <w:rPr>
          <w:rFonts w:ascii="Times New Roman" w:hAnsi="Times New Roman" w:cs="Times New Roman"/>
          <w:sz w:val="28"/>
          <w:szCs w:val="28"/>
        </w:rPr>
        <w:t>контроля качества</w:t>
      </w:r>
      <w:r w:rsidR="00C34AF5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623BD" w:rsidRPr="002623BD">
        <w:rPr>
          <w:rFonts w:ascii="Times New Roman" w:hAnsi="Times New Roman" w:cs="Times New Roman"/>
          <w:sz w:val="28"/>
          <w:szCs w:val="28"/>
        </w:rPr>
        <w:t>, утвержден приказом Министерства образования</w:t>
      </w:r>
      <w:r w:rsidR="003E3C40">
        <w:rPr>
          <w:rFonts w:ascii="Times New Roman" w:hAnsi="Times New Roman" w:cs="Times New Roman"/>
          <w:sz w:val="28"/>
          <w:szCs w:val="28"/>
        </w:rPr>
        <w:t>,</w:t>
      </w:r>
      <w:r w:rsidR="002623BD" w:rsidRPr="002623BD">
        <w:rPr>
          <w:rFonts w:ascii="Times New Roman" w:hAnsi="Times New Roman" w:cs="Times New Roman"/>
          <w:sz w:val="28"/>
          <w:szCs w:val="28"/>
        </w:rPr>
        <w:t xml:space="preserve"> науки </w:t>
      </w:r>
      <w:r w:rsidR="003E3C40">
        <w:rPr>
          <w:rFonts w:ascii="Times New Roman" w:hAnsi="Times New Roman" w:cs="Times New Roman"/>
          <w:sz w:val="28"/>
          <w:szCs w:val="28"/>
        </w:rPr>
        <w:t xml:space="preserve">и молодежи Республики Крым от 15.03.2017 № 514 (приложение </w:t>
      </w:r>
      <w:r w:rsidR="008305D2">
        <w:rPr>
          <w:rFonts w:ascii="Times New Roman" w:hAnsi="Times New Roman" w:cs="Times New Roman"/>
          <w:sz w:val="28"/>
          <w:szCs w:val="28"/>
        </w:rPr>
        <w:t>2</w:t>
      </w:r>
      <w:r w:rsidR="003E3C40">
        <w:rPr>
          <w:rFonts w:ascii="Times New Roman" w:hAnsi="Times New Roman" w:cs="Times New Roman"/>
          <w:sz w:val="28"/>
          <w:szCs w:val="28"/>
        </w:rPr>
        <w:t>)</w:t>
      </w:r>
      <w:r w:rsidR="00837628">
        <w:rPr>
          <w:rFonts w:ascii="Times New Roman" w:hAnsi="Times New Roman" w:cs="Times New Roman"/>
          <w:sz w:val="28"/>
          <w:szCs w:val="28"/>
        </w:rPr>
        <w:t>.</w:t>
      </w:r>
    </w:p>
    <w:p w:rsidR="003E3C40" w:rsidRPr="00C375EB" w:rsidRDefault="00C375EB" w:rsidP="00B4629D">
      <w:pPr>
        <w:widowControl w:val="0"/>
        <w:autoSpaceDE w:val="0"/>
        <w:autoSpaceDN w:val="0"/>
        <w:adjustRightInd w:val="0"/>
        <w:spacing w:after="0" w:line="240" w:lineRule="auto"/>
        <w:ind w:left="1" w:firstLine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37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3E3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 и обязательные требования </w:t>
      </w:r>
      <w:r w:rsidR="002623BD" w:rsidRPr="002623BD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623BD" w:rsidRPr="002623BD">
        <w:rPr>
          <w:rFonts w:ascii="Times New Roman" w:hAnsi="Times New Roman" w:cs="Times New Roman"/>
          <w:sz w:val="28"/>
          <w:szCs w:val="28"/>
        </w:rPr>
        <w:t xml:space="preserve"> на официальном сайте Министерства образования</w:t>
      </w:r>
      <w:r w:rsidR="003E3C40">
        <w:rPr>
          <w:rFonts w:ascii="Times New Roman" w:hAnsi="Times New Roman" w:cs="Times New Roman"/>
          <w:sz w:val="28"/>
          <w:szCs w:val="28"/>
        </w:rPr>
        <w:t>,</w:t>
      </w:r>
      <w:r w:rsidR="002623BD" w:rsidRPr="002623BD">
        <w:rPr>
          <w:rFonts w:ascii="Times New Roman" w:hAnsi="Times New Roman" w:cs="Times New Roman"/>
          <w:sz w:val="28"/>
          <w:szCs w:val="28"/>
        </w:rPr>
        <w:t xml:space="preserve"> науки</w:t>
      </w:r>
      <w:r w:rsidR="003E3C40">
        <w:rPr>
          <w:rFonts w:ascii="Times New Roman" w:hAnsi="Times New Roman" w:cs="Times New Roman"/>
          <w:sz w:val="28"/>
          <w:szCs w:val="28"/>
        </w:rPr>
        <w:t xml:space="preserve"> и молодежи Республики Крым</w:t>
      </w:r>
      <w:r w:rsidR="00B4629D">
        <w:rPr>
          <w:rFonts w:ascii="Times New Roman" w:hAnsi="Times New Roman" w:cs="Times New Roman"/>
          <w:sz w:val="28"/>
          <w:szCs w:val="28"/>
        </w:rPr>
        <w:t xml:space="preserve"> </w:t>
      </w:r>
      <w:r w:rsidR="00477681">
        <w:rPr>
          <w:rFonts w:ascii="Times New Roman" w:hAnsi="Times New Roman" w:cs="Times New Roman"/>
          <w:sz w:val="28"/>
          <w:szCs w:val="28"/>
        </w:rPr>
        <w:t>(</w:t>
      </w:r>
      <w:r w:rsidR="00F33237" w:rsidRPr="00F33237">
        <w:rPr>
          <w:rFonts w:ascii="Times New Roman" w:hAnsi="Times New Roman" w:cs="Times New Roman"/>
          <w:color w:val="000000"/>
          <w:sz w:val="28"/>
          <w:szCs w:val="28"/>
          <w:u w:val="single"/>
        </w:rPr>
        <w:t>https://monm.rk.gov.ru/ru/structure/81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B4629D" w:rsidRPr="00C375EB">
        <w:rPr>
          <w:rFonts w:ascii="Times New Roman" w:hAnsi="Times New Roman" w:cs="Times New Roman"/>
          <w:sz w:val="28"/>
          <w:szCs w:val="28"/>
        </w:rPr>
        <w:t xml:space="preserve"> </w:t>
      </w:r>
      <w:r w:rsidR="00B4629D" w:rsidRPr="00C375EB">
        <w:rPr>
          <w:rFonts w:ascii="Times New Roman" w:hAnsi="Times New Roman" w:cs="Times New Roman"/>
          <w:sz w:val="28"/>
          <w:szCs w:val="28"/>
          <w:u w:val="single"/>
        </w:rPr>
        <w:t>https://monm.rk.gov.ru/ru/structure/99</w:t>
      </w:r>
      <w:r w:rsidR="00477681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D022FE" w:rsidRDefault="00FF000E" w:rsidP="00FF0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000E">
        <w:rPr>
          <w:rFonts w:ascii="Times New Roman" w:hAnsi="Times New Roman" w:cs="Times New Roman"/>
          <w:sz w:val="28"/>
          <w:szCs w:val="28"/>
        </w:rPr>
        <w:t xml:space="preserve">Должностные лица Управления по надзору и контролю </w:t>
      </w:r>
      <w:r w:rsidR="00C375EB">
        <w:rPr>
          <w:rFonts w:ascii="Times New Roman" w:hAnsi="Times New Roman" w:cs="Times New Roman"/>
          <w:sz w:val="28"/>
          <w:szCs w:val="28"/>
        </w:rPr>
        <w:t xml:space="preserve">за соблюдением законодательства в сфере образования Министерства образования, науки и молодежи Республики Крым </w:t>
      </w:r>
      <w:r w:rsidRPr="00FF000E">
        <w:rPr>
          <w:rFonts w:ascii="Times New Roman" w:hAnsi="Times New Roman" w:cs="Times New Roman"/>
          <w:sz w:val="28"/>
          <w:szCs w:val="28"/>
        </w:rPr>
        <w:t xml:space="preserve">проводят мероприятия по федеральному государственному </w:t>
      </w:r>
      <w:r w:rsidR="00294C21">
        <w:rPr>
          <w:rFonts w:ascii="Times New Roman" w:hAnsi="Times New Roman" w:cs="Times New Roman"/>
          <w:sz w:val="28"/>
          <w:szCs w:val="28"/>
        </w:rPr>
        <w:t>контролю качества</w:t>
      </w:r>
      <w:r w:rsidRPr="00FF000E">
        <w:rPr>
          <w:rFonts w:ascii="Times New Roman" w:hAnsi="Times New Roman" w:cs="Times New Roman"/>
          <w:sz w:val="28"/>
          <w:szCs w:val="28"/>
        </w:rPr>
        <w:t xml:space="preserve"> образования в строгом соответствии с требованиями Административного регламента, в котором определены права и обязанности должностных лиц при осуществлении федерального государственного </w:t>
      </w:r>
      <w:r w:rsidR="00294C21">
        <w:rPr>
          <w:rFonts w:ascii="Times New Roman" w:hAnsi="Times New Roman" w:cs="Times New Roman"/>
          <w:sz w:val="28"/>
          <w:szCs w:val="28"/>
        </w:rPr>
        <w:t>контроля качества</w:t>
      </w:r>
      <w:r w:rsidRPr="00FF000E">
        <w:rPr>
          <w:rFonts w:ascii="Times New Roman" w:hAnsi="Times New Roman" w:cs="Times New Roman"/>
          <w:sz w:val="28"/>
          <w:szCs w:val="28"/>
        </w:rPr>
        <w:t xml:space="preserve"> образования и права и обязанности лиц, в отношении которых осуществляются мероприятия по федеральному государственному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C21">
        <w:rPr>
          <w:rFonts w:ascii="Times New Roman" w:hAnsi="Times New Roman" w:cs="Times New Roman"/>
          <w:sz w:val="28"/>
          <w:szCs w:val="28"/>
        </w:rPr>
        <w:t>контролю качества</w:t>
      </w:r>
      <w:r w:rsidRPr="00FF000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C375EB">
        <w:rPr>
          <w:rFonts w:ascii="Times New Roman" w:hAnsi="Times New Roman" w:cs="Times New Roman"/>
          <w:sz w:val="28"/>
          <w:szCs w:val="28"/>
        </w:rPr>
        <w:t>.</w:t>
      </w:r>
    </w:p>
    <w:p w:rsidR="00FF000E" w:rsidRDefault="00C375EB" w:rsidP="00FF000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Административный регламент размещен на официальном</w:t>
      </w:r>
      <w:r w:rsidR="00D022FE">
        <w:rPr>
          <w:rFonts w:ascii="Times New Roman" w:hAnsi="Times New Roman" w:cs="Times New Roman"/>
          <w:sz w:val="28"/>
          <w:szCs w:val="28"/>
        </w:rPr>
        <w:t xml:space="preserve"> сайте М</w:t>
      </w:r>
      <w:r>
        <w:rPr>
          <w:rFonts w:ascii="Times New Roman" w:hAnsi="Times New Roman" w:cs="Times New Roman"/>
          <w:sz w:val="28"/>
          <w:szCs w:val="28"/>
        </w:rPr>
        <w:t>инистерства</w:t>
      </w:r>
      <w:r w:rsidR="00D022FE">
        <w:rPr>
          <w:rFonts w:ascii="Times New Roman" w:hAnsi="Times New Roman" w:cs="Times New Roman"/>
          <w:sz w:val="28"/>
          <w:szCs w:val="28"/>
        </w:rPr>
        <w:t xml:space="preserve"> образования, науки и молодежи Республики Крым</w:t>
      </w:r>
      <w:r w:rsidR="00F14E1B">
        <w:rPr>
          <w:rFonts w:ascii="Times New Roman" w:hAnsi="Times New Roman" w:cs="Times New Roman"/>
          <w:sz w:val="28"/>
          <w:szCs w:val="28"/>
        </w:rPr>
        <w:t xml:space="preserve"> </w:t>
      </w:r>
      <w:r w:rsidR="00477681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F14E1B" w:rsidRPr="00F14E1B">
          <w:rPr>
            <w:rStyle w:val="af1"/>
            <w:rFonts w:ascii="Times New Roman" w:hAnsi="Times New Roman" w:cs="Times New Roman"/>
            <w:color w:val="000000"/>
            <w:sz w:val="28"/>
            <w:szCs w:val="28"/>
          </w:rPr>
          <w:t>https://monm.rk.gov.ru/ru/structure/98</w:t>
        </w:r>
      </w:hyperlink>
      <w:r w:rsidR="0047768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6234D" w:rsidRPr="00C6234D" w:rsidRDefault="00C6234D" w:rsidP="001906C7">
      <w:pPr>
        <w:pStyle w:val="ae"/>
        <w:ind w:firstLine="708"/>
        <w:jc w:val="both"/>
        <w:rPr>
          <w:rStyle w:val="8"/>
          <w:rFonts w:eastAsia="Calibri"/>
          <w:i w:val="0"/>
          <w:iCs w:val="0"/>
          <w:u w:val="none"/>
        </w:rPr>
      </w:pPr>
      <w:r w:rsidRPr="00C6234D">
        <w:rPr>
          <w:rStyle w:val="8"/>
          <w:rFonts w:eastAsia="Calibri"/>
          <w:i w:val="0"/>
          <w:u w:val="none"/>
        </w:rPr>
        <w:t>При включении организаций, осуществляющих образовательную деятельность, в план проведения плановых проверок учитыва</w:t>
      </w:r>
      <w:r>
        <w:rPr>
          <w:rStyle w:val="8"/>
          <w:rFonts w:eastAsia="Calibri"/>
          <w:i w:val="0"/>
          <w:u w:val="none"/>
        </w:rPr>
        <w:t>ются</w:t>
      </w:r>
      <w:r w:rsidR="00A523DB">
        <w:rPr>
          <w:rStyle w:val="8"/>
          <w:rFonts w:eastAsia="Calibri"/>
          <w:i w:val="0"/>
          <w:u w:val="none"/>
        </w:rPr>
        <w:t xml:space="preserve"> следующие факторы: наличие</w:t>
      </w:r>
      <w:r w:rsidRPr="00C6234D">
        <w:rPr>
          <w:rStyle w:val="8"/>
          <w:rFonts w:eastAsia="Calibri"/>
          <w:i w:val="0"/>
          <w:u w:val="none"/>
        </w:rPr>
        <w:t xml:space="preserve"> </w:t>
      </w:r>
      <w:r w:rsidR="00F81FFB" w:rsidRPr="00F81FFB">
        <w:rPr>
          <w:rStyle w:val="8"/>
          <w:rFonts w:eastAsia="Calibri"/>
          <w:i w:val="0"/>
          <w:u w:val="none"/>
        </w:rPr>
        <w:t>или отсутствие</w:t>
      </w:r>
      <w:r w:rsidR="00F81FFB" w:rsidRPr="00C6234D">
        <w:rPr>
          <w:rStyle w:val="8"/>
          <w:rFonts w:eastAsia="Calibri"/>
          <w:i w:val="0"/>
          <w:u w:val="none"/>
        </w:rPr>
        <w:t xml:space="preserve"> </w:t>
      </w:r>
      <w:r w:rsidRPr="00C6234D">
        <w:rPr>
          <w:rStyle w:val="8"/>
          <w:rFonts w:eastAsia="Calibri"/>
          <w:i w:val="0"/>
          <w:u w:val="none"/>
        </w:rPr>
        <w:t>необъективности результатов Всероссийских проверочных работ, у</w:t>
      </w:r>
      <w:r w:rsidRPr="00C623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ровень образовательных результатов обучающихся, наличие</w:t>
      </w:r>
      <w:r w:rsidR="00F81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81FFB" w:rsidRPr="00F81FFB">
        <w:rPr>
          <w:rStyle w:val="8"/>
          <w:rFonts w:eastAsia="Calibri"/>
          <w:i w:val="0"/>
          <w:u w:val="none"/>
        </w:rPr>
        <w:t>или отсутствие</w:t>
      </w:r>
      <w:r w:rsidR="00A52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23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нарушений обязательных требований к содержанию документов образовательных организаций, </w:t>
      </w:r>
      <w:r w:rsidR="00A523DB">
        <w:rPr>
          <w:rStyle w:val="8"/>
          <w:rFonts w:eastAsia="Calibri"/>
          <w:i w:val="0"/>
          <w:u w:val="none"/>
        </w:rPr>
        <w:t>наличие</w:t>
      </w:r>
      <w:r w:rsidRPr="00C6234D">
        <w:rPr>
          <w:rStyle w:val="8"/>
          <w:rFonts w:eastAsia="Calibri"/>
          <w:i w:val="0"/>
          <w:u w:val="none"/>
        </w:rPr>
        <w:t xml:space="preserve"> </w:t>
      </w:r>
      <w:r w:rsidR="00F81FFB" w:rsidRPr="00F81FFB">
        <w:rPr>
          <w:rStyle w:val="8"/>
          <w:rFonts w:eastAsia="Calibri"/>
          <w:i w:val="0"/>
          <w:u w:val="none"/>
        </w:rPr>
        <w:t>или отсутствие</w:t>
      </w:r>
      <w:r w:rsidR="00F81FFB" w:rsidRPr="00C6234D">
        <w:rPr>
          <w:rStyle w:val="8"/>
          <w:rFonts w:eastAsia="Calibri"/>
          <w:i w:val="0"/>
          <w:u w:val="none"/>
        </w:rPr>
        <w:t xml:space="preserve"> </w:t>
      </w:r>
      <w:r w:rsidRPr="00C6234D">
        <w:rPr>
          <w:rStyle w:val="8"/>
          <w:rFonts w:eastAsia="Calibri"/>
          <w:i w:val="0"/>
          <w:u w:val="none"/>
        </w:rPr>
        <w:t>обращений граждан или сведений о нарушении законодательства Российской Федерации в сфере образования, поступивших от других органов государственного контроля (надзора), органов прокуратуры и др. Также при планировании проверок учитыва</w:t>
      </w:r>
      <w:r>
        <w:rPr>
          <w:rStyle w:val="8"/>
          <w:rFonts w:eastAsia="Calibri"/>
          <w:i w:val="0"/>
          <w:u w:val="none"/>
        </w:rPr>
        <w:t>ются</w:t>
      </w:r>
      <w:r w:rsidRPr="00C6234D">
        <w:rPr>
          <w:rStyle w:val="8"/>
          <w:rFonts w:eastAsia="Calibri"/>
          <w:i w:val="0"/>
          <w:u w:val="none"/>
        </w:rPr>
        <w:t xml:space="preserve"> результаты государственной итоговой аттестации</w:t>
      </w:r>
      <w:r>
        <w:rPr>
          <w:rStyle w:val="8"/>
          <w:rFonts w:eastAsia="Calibri"/>
          <w:i w:val="0"/>
          <w:u w:val="none"/>
        </w:rPr>
        <w:t xml:space="preserve"> и контрольных мероприятий</w:t>
      </w:r>
      <w:r w:rsidRPr="00C6234D">
        <w:rPr>
          <w:rStyle w:val="8"/>
          <w:rFonts w:eastAsia="Calibri"/>
          <w:i w:val="0"/>
          <w:u w:val="none"/>
        </w:rPr>
        <w:t>.</w:t>
      </w:r>
    </w:p>
    <w:p w:rsidR="00F67AE7" w:rsidRPr="00AC5C76" w:rsidRDefault="00F67AE7" w:rsidP="001906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446AC0" w:rsidRDefault="00446AC0" w:rsidP="00446AC0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6AD" w:rsidRDefault="00C836AD" w:rsidP="00446AC0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836AD" w:rsidSect="00C62553">
          <w:pgSz w:w="11906" w:h="16838"/>
          <w:pgMar w:top="1134" w:right="707" w:bottom="1134" w:left="1134" w:header="0" w:footer="0" w:gutter="0"/>
          <w:cols w:space="720"/>
          <w:formProt w:val="0"/>
          <w:titlePg/>
          <w:docGrid w:linePitch="360" w:charSpace="8192"/>
        </w:sectPr>
      </w:pPr>
    </w:p>
    <w:p w:rsidR="00C836AD" w:rsidRDefault="006735C4" w:rsidP="00C836AD">
      <w:pPr>
        <w:tabs>
          <w:tab w:val="left" w:pos="-3969"/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Несоответствия</w:t>
      </w:r>
      <w:r w:rsidR="00C836AD" w:rsidRPr="009E5249">
        <w:rPr>
          <w:rFonts w:ascii="Times New Roman" w:hAnsi="Times New Roman"/>
          <w:b/>
          <w:sz w:val="24"/>
          <w:szCs w:val="24"/>
        </w:rPr>
        <w:t xml:space="preserve">, </w:t>
      </w:r>
      <w:r w:rsidR="005F6DAD">
        <w:rPr>
          <w:rFonts w:ascii="Times New Roman" w:hAnsi="Times New Roman"/>
          <w:b/>
          <w:sz w:val="24"/>
          <w:szCs w:val="24"/>
        </w:rPr>
        <w:t>которые могут быть выявлены</w:t>
      </w:r>
      <w:r w:rsidR="00C836AD" w:rsidRPr="009E5249">
        <w:rPr>
          <w:rFonts w:ascii="Times New Roman" w:hAnsi="Times New Roman"/>
          <w:b/>
          <w:sz w:val="24"/>
          <w:szCs w:val="24"/>
        </w:rPr>
        <w:t xml:space="preserve"> в ходе проведения проверок образовательных организаций</w:t>
      </w:r>
      <w:r w:rsidR="00A854A0" w:rsidRPr="00A854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54A0" w:rsidRPr="009E5249">
        <w:rPr>
          <w:rFonts w:ascii="Times New Roman" w:hAnsi="Times New Roman" w:cs="Times New Roman"/>
          <w:b/>
          <w:bCs/>
          <w:sz w:val="24"/>
          <w:szCs w:val="24"/>
        </w:rPr>
        <w:t xml:space="preserve">в рамках федерального государственного </w:t>
      </w:r>
      <w:r w:rsidR="005F6DAD">
        <w:rPr>
          <w:rFonts w:ascii="Times New Roman" w:hAnsi="Times New Roman" w:cs="Times New Roman"/>
          <w:b/>
          <w:bCs/>
          <w:sz w:val="24"/>
          <w:szCs w:val="24"/>
        </w:rPr>
        <w:t>контроля качества образования</w:t>
      </w:r>
      <w:r w:rsidR="008D7D8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452A3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C836AD" w:rsidRPr="009E5249">
        <w:rPr>
          <w:rFonts w:ascii="Times New Roman" w:hAnsi="Times New Roman"/>
          <w:b/>
          <w:sz w:val="24"/>
          <w:szCs w:val="24"/>
        </w:rPr>
        <w:t xml:space="preserve"> рекомендации по их устранению </w:t>
      </w:r>
    </w:p>
    <w:p w:rsidR="00C836AD" w:rsidRDefault="00C836AD" w:rsidP="00C836AD">
      <w:pPr>
        <w:tabs>
          <w:tab w:val="left" w:pos="-6946"/>
          <w:tab w:val="left" w:pos="-3969"/>
        </w:tabs>
        <w:autoSpaceDE w:val="0"/>
        <w:autoSpaceDN w:val="0"/>
        <w:adjustRightInd w:val="0"/>
        <w:spacing w:after="0" w:line="240" w:lineRule="auto"/>
        <w:ind w:left="24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321"/>
        <w:gridCol w:w="4885"/>
      </w:tblGrid>
      <w:tr w:rsidR="00C836AD" w:rsidRPr="00816F37" w:rsidTr="006B2E24">
        <w:trPr>
          <w:trHeight w:val="15"/>
        </w:trPr>
        <w:tc>
          <w:tcPr>
            <w:tcW w:w="4395" w:type="dxa"/>
            <w:vAlign w:val="center"/>
          </w:tcPr>
          <w:p w:rsidR="00C836AD" w:rsidRPr="00816F37" w:rsidRDefault="006735C4" w:rsidP="006735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Несоответствия</w:t>
            </w:r>
          </w:p>
        </w:tc>
        <w:tc>
          <w:tcPr>
            <w:tcW w:w="5321" w:type="dxa"/>
            <w:vAlign w:val="center"/>
          </w:tcPr>
          <w:p w:rsidR="00C836AD" w:rsidRPr="00816F37" w:rsidRDefault="009969BA" w:rsidP="009969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C836AD" w:rsidRPr="00816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ормативны</w:t>
            </w:r>
            <w:r w:rsidRPr="00816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C836AD" w:rsidRPr="00816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правовы</w:t>
            </w:r>
            <w:r w:rsidRPr="00816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C836AD" w:rsidRPr="00816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</w:t>
            </w:r>
            <w:r w:rsidRPr="00816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885" w:type="dxa"/>
            <w:vAlign w:val="center"/>
          </w:tcPr>
          <w:p w:rsidR="00C836AD" w:rsidRPr="00816F37" w:rsidRDefault="00C836AD" w:rsidP="00E30B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Рекомендации по устранению н</w:t>
            </w:r>
            <w:r w:rsidR="00E30B98" w:rsidRPr="00816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есоответств</w:t>
            </w:r>
            <w:r w:rsidRPr="00816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ий </w:t>
            </w:r>
          </w:p>
        </w:tc>
      </w:tr>
      <w:tr w:rsidR="00C836AD" w:rsidRPr="00816F37" w:rsidTr="006B2E24">
        <w:trPr>
          <w:trHeight w:val="15"/>
        </w:trPr>
        <w:tc>
          <w:tcPr>
            <w:tcW w:w="4395" w:type="dxa"/>
          </w:tcPr>
          <w:p w:rsidR="00C836AD" w:rsidRPr="00816F37" w:rsidRDefault="00C12CB8" w:rsidP="009969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16F3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Несоответствие</w:t>
            </w:r>
            <w:r w:rsidR="00C836AD" w:rsidRPr="00816F3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="00F840B8" w:rsidRPr="00816F3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оценочны</w:t>
            </w:r>
            <w:r w:rsidRPr="00816F3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х</w:t>
            </w:r>
            <w:r w:rsidR="00F840B8" w:rsidRPr="00816F3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средств по учебным предметам учебного плана образовательной организации</w:t>
            </w:r>
            <w:r w:rsidRPr="00816F3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обязательным требованиям</w:t>
            </w:r>
          </w:p>
          <w:p w:rsidR="00C836AD" w:rsidRPr="00816F37" w:rsidRDefault="00C836AD" w:rsidP="009969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:rsidR="006527DC" w:rsidRPr="00816F37" w:rsidRDefault="00F840B8" w:rsidP="009969BA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ст.2 Ф</w:t>
            </w:r>
            <w:r w:rsidR="00E3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едерального закона</w:t>
            </w:r>
            <w:r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273-ФЗ</w:t>
            </w:r>
            <w:r w:rsidR="006527DC" w:rsidRPr="00816F3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C836AD" w:rsidRPr="00816F37" w:rsidRDefault="00F840B8" w:rsidP="00D0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п. 19.9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 и п. 18.1.3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 (далее – ФГОС НОО</w:t>
            </w:r>
            <w:r w:rsidR="002A2EB8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и ФГОС ООО соответственно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85" w:type="dxa"/>
          </w:tcPr>
          <w:p w:rsidR="00C836AD" w:rsidRPr="00816F37" w:rsidRDefault="00C836AD" w:rsidP="002A2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</w:t>
            </w:r>
            <w:r w:rsidR="002A2EB8"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структуры и содержания фонда оценочных средств локальному нормативному акту образовательной организации, а также обеспечить наличие критериев оценивания к оценочным средствам </w:t>
            </w:r>
            <w:r w:rsidR="002A2EB8" w:rsidRPr="00816F3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по учебным предметам учебного плана образовательной организации.</w:t>
            </w:r>
          </w:p>
          <w:p w:rsidR="00C836AD" w:rsidRPr="00816F37" w:rsidRDefault="00C836AD" w:rsidP="0099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1A2" w:rsidRPr="00816F37" w:rsidTr="006B2E24">
        <w:trPr>
          <w:trHeight w:val="15"/>
        </w:trPr>
        <w:tc>
          <w:tcPr>
            <w:tcW w:w="4395" w:type="dxa"/>
          </w:tcPr>
          <w:p w:rsidR="001601A2" w:rsidRPr="00816F37" w:rsidRDefault="00C12CB8" w:rsidP="00623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структуры и содержания к</w:t>
            </w:r>
            <w:r w:rsidR="001601A2"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алендарн</w:t>
            </w:r>
            <w:r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1601A2"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</w:t>
            </w:r>
            <w:r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1601A2"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</w:t>
            </w:r>
            <w:r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601A2"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обязательным требованиям</w:t>
            </w:r>
          </w:p>
        </w:tc>
        <w:tc>
          <w:tcPr>
            <w:tcW w:w="5321" w:type="dxa"/>
          </w:tcPr>
          <w:p w:rsidR="001601A2" w:rsidRPr="00816F37" w:rsidRDefault="001601A2" w:rsidP="00623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18.3.1 ФГОС НОО</w:t>
            </w:r>
          </w:p>
        </w:tc>
        <w:tc>
          <w:tcPr>
            <w:tcW w:w="4885" w:type="dxa"/>
            <w:vAlign w:val="center"/>
          </w:tcPr>
          <w:p w:rsidR="001601A2" w:rsidRPr="00816F37" w:rsidRDefault="001601A2" w:rsidP="00E30B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составлении календарного учебного графика определить сроки проведения</w:t>
            </w:r>
            <w:r w:rsidRPr="00816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промежуточной аттестации</w:t>
            </w:r>
            <w:r w:rsidR="00E30B98"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30B98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даты начала и окончания учебного года, продолжительность учебного года, четвертей, </w:t>
            </w:r>
            <w:r w:rsidR="008D7D8A" w:rsidRPr="00A523DB">
              <w:rPr>
                <w:rFonts w:ascii="Times New Roman" w:hAnsi="Times New Roman" w:cs="Times New Roman"/>
                <w:sz w:val="24"/>
                <w:szCs w:val="24"/>
              </w:rPr>
              <w:t>полугодий,</w:t>
            </w:r>
            <w:r w:rsidR="008D7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B98" w:rsidRPr="00816F37">
              <w:rPr>
                <w:rFonts w:ascii="Times New Roman" w:hAnsi="Times New Roman" w:cs="Times New Roman"/>
                <w:sz w:val="24"/>
                <w:szCs w:val="24"/>
              </w:rPr>
              <w:t>сроки и продолжительность каникул</w:t>
            </w:r>
          </w:p>
        </w:tc>
      </w:tr>
      <w:tr w:rsidR="00C836AD" w:rsidRPr="00816F37" w:rsidTr="006B2E24">
        <w:trPr>
          <w:trHeight w:val="15"/>
        </w:trPr>
        <w:tc>
          <w:tcPr>
            <w:tcW w:w="4395" w:type="dxa"/>
          </w:tcPr>
          <w:p w:rsidR="00C836AD" w:rsidRPr="00816F37" w:rsidRDefault="00C12CB8" w:rsidP="003656B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16F3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Несоответствие </w:t>
            </w:r>
            <w:r w:rsidR="00C836AD" w:rsidRPr="00816F3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содержани</w:t>
            </w:r>
            <w:r w:rsidRPr="00816F3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я</w:t>
            </w:r>
            <w:r w:rsidR="003656B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836AD" w:rsidRPr="00816F3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локальных нормативных актов</w:t>
            </w:r>
            <w:r w:rsidR="002A2EB8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об осуществлени</w:t>
            </w:r>
            <w:r w:rsidR="00AA279C" w:rsidRPr="00816F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2EB8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контроля успеваемости и промежуточной аттестации обучающихся, установления их форм, периодичности и порядка проведения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обязательным требованиям</w:t>
            </w:r>
          </w:p>
        </w:tc>
        <w:tc>
          <w:tcPr>
            <w:tcW w:w="5321" w:type="dxa"/>
          </w:tcPr>
          <w:p w:rsidR="00C836AD" w:rsidRPr="00816F37" w:rsidRDefault="009969BA" w:rsidP="00E30DE0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16F3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2A2EB8" w:rsidRPr="00816F37">
              <w:rPr>
                <w:rFonts w:ascii="Times New Roman" w:hAnsi="Times New Roman" w:cs="Times New Roman"/>
                <w:sz w:val="24"/>
                <w:szCs w:val="24"/>
              </w:rPr>
              <w:t>п. 10 ч. 3 ст. 28, ч. 2 ст. 30, ст. 58  Федерального закона № 273-ФЗ</w:t>
            </w:r>
          </w:p>
        </w:tc>
        <w:tc>
          <w:tcPr>
            <w:tcW w:w="4885" w:type="dxa"/>
          </w:tcPr>
          <w:p w:rsidR="00C836AD" w:rsidRPr="00816F37" w:rsidRDefault="00C836AD" w:rsidP="002A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A2EB8" w:rsidRPr="00816F37">
              <w:rPr>
                <w:rFonts w:ascii="Times New Roman" w:hAnsi="Times New Roman" w:cs="Times New Roman"/>
                <w:sz w:val="24"/>
                <w:szCs w:val="24"/>
              </w:rPr>
              <w:t>вести в соответствие понятие «Промежуточная аттестация» в различных нормативных актах организации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9F4" w:rsidRPr="00816F37" w:rsidRDefault="00E939F4" w:rsidP="002A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6AD" w:rsidRPr="00816F37" w:rsidTr="006B2E24">
        <w:trPr>
          <w:trHeight w:val="15"/>
        </w:trPr>
        <w:tc>
          <w:tcPr>
            <w:tcW w:w="4395" w:type="dxa"/>
          </w:tcPr>
          <w:p w:rsidR="00C836AD" w:rsidRDefault="00C12CB8" w:rsidP="00A83FF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4012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Несоответств</w:t>
            </w:r>
            <w:r w:rsidR="000E0CFD" w:rsidRPr="0054012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ие</w:t>
            </w:r>
            <w:r w:rsidR="00A273BF" w:rsidRPr="0054012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540124" w:rsidRPr="0054012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перечня </w:t>
            </w:r>
            <w:r w:rsidR="00F81FFB" w:rsidRPr="0054012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направлений внеурочной деятельности</w:t>
            </w:r>
            <w:r w:rsidR="00320800" w:rsidRPr="00816F3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73B91" w:rsidRPr="00816F3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ООП</w:t>
            </w:r>
            <w:r w:rsidR="00320800" w:rsidRPr="00816F3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НОО и ООП ООО</w:t>
            </w:r>
            <w:r w:rsidR="0054012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обязательным требованиям</w:t>
            </w:r>
          </w:p>
          <w:p w:rsidR="00B12072" w:rsidRPr="00816F37" w:rsidRDefault="00B12072" w:rsidP="00B120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5321" w:type="dxa"/>
          </w:tcPr>
          <w:p w:rsidR="00C836AD" w:rsidRPr="00816F37" w:rsidRDefault="00320800" w:rsidP="00320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 ч. 6 ст. 28 Федерального закона № 273-ФЗ</w:t>
            </w:r>
          </w:p>
          <w:p w:rsidR="00320800" w:rsidRPr="00816F37" w:rsidRDefault="00320800" w:rsidP="00320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п. 19.10 ФГОС НОО</w:t>
            </w:r>
          </w:p>
          <w:p w:rsidR="00320800" w:rsidRPr="00816F37" w:rsidRDefault="00F73B91" w:rsidP="00320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п. 18.3.1.2</w:t>
            </w:r>
            <w:r w:rsidR="00404830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ФГОС ООО</w:t>
            </w:r>
          </w:p>
          <w:p w:rsidR="00320800" w:rsidRPr="00816F37" w:rsidRDefault="00320800" w:rsidP="00320800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4885" w:type="dxa"/>
          </w:tcPr>
          <w:p w:rsidR="00C836AD" w:rsidRPr="00816F37" w:rsidRDefault="007717FB" w:rsidP="00D263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</w:t>
            </w:r>
            <w:r w:rsidR="00D26312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уровни НОО и ООО пятью обязательными направлениями внеурочной деятельности и соблюдать расписание </w:t>
            </w:r>
            <w:r w:rsidR="00D26312" w:rsidRPr="00816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внеурочной деятельности, утвержденное образовательной организацией</w:t>
            </w:r>
          </w:p>
        </w:tc>
      </w:tr>
      <w:tr w:rsidR="00C836AD" w:rsidRPr="00816F37" w:rsidTr="006B2E24">
        <w:trPr>
          <w:trHeight w:val="15"/>
        </w:trPr>
        <w:tc>
          <w:tcPr>
            <w:tcW w:w="4395" w:type="dxa"/>
          </w:tcPr>
          <w:p w:rsidR="00C836AD" w:rsidRPr="00816F37" w:rsidRDefault="00607ED0" w:rsidP="00B93C0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B93C08" w:rsidRPr="00816F37">
              <w:rPr>
                <w:rFonts w:ascii="Times New Roman" w:hAnsi="Times New Roman" w:cs="Times New Roman"/>
                <w:sz w:val="24"/>
                <w:szCs w:val="24"/>
              </w:rPr>
              <w:t>есоответств</w:t>
            </w:r>
            <w:r w:rsidR="004116F5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 w:rsidR="00B93C08" w:rsidRPr="00816F37">
              <w:rPr>
                <w:rFonts w:ascii="Times New Roman" w:hAnsi="Times New Roman" w:cs="Times New Roman"/>
                <w:sz w:val="24"/>
                <w:szCs w:val="24"/>
              </w:rPr>
              <w:t>яемых</w:t>
            </w:r>
            <w:r w:rsidR="004116F5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форм, методов обучения и воспитания при подготовке и проведении уроков</w:t>
            </w:r>
            <w:r w:rsidR="00C836AD" w:rsidRPr="00816F37">
              <w:rPr>
                <w:rFonts w:ascii="Times New Roman" w:eastAsia="SimSun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  <w:t xml:space="preserve"> </w:t>
            </w:r>
            <w:r w:rsidR="00B93C08" w:rsidRPr="00816F3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обязательным требованиям</w:t>
            </w:r>
          </w:p>
        </w:tc>
        <w:tc>
          <w:tcPr>
            <w:tcW w:w="5321" w:type="dxa"/>
          </w:tcPr>
          <w:p w:rsidR="00C836AD" w:rsidRPr="00816F37" w:rsidRDefault="004116F5" w:rsidP="004116F5">
            <w:pPr>
              <w:spacing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п. 1 ч. 6, п. 12 ч. 3 ст. 28, п. 5 ч. 1 ст. 48 Федерального закона № 273-ФЗ</w:t>
            </w:r>
            <w:r w:rsidRPr="00816F37">
              <w:rPr>
                <w:rFonts w:ascii="Times New Roman" w:eastAsia="SimSun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  <w:t xml:space="preserve"> </w:t>
            </w:r>
          </w:p>
        </w:tc>
        <w:tc>
          <w:tcPr>
            <w:tcW w:w="4885" w:type="dxa"/>
          </w:tcPr>
          <w:p w:rsidR="00C836AD" w:rsidRPr="00816F37" w:rsidRDefault="00D064CD" w:rsidP="003656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соответствие </w:t>
            </w:r>
            <w:r w:rsidR="005748DD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применяемых </w:t>
            </w:r>
            <w:r w:rsidR="008D7D8A" w:rsidRPr="003656B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коллективом </w:t>
            </w:r>
            <w:r w:rsidR="0036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8DD" w:rsidRPr="00816F37">
              <w:rPr>
                <w:rFonts w:ascii="Times New Roman" w:hAnsi="Times New Roman" w:cs="Times New Roman"/>
                <w:sz w:val="24"/>
                <w:szCs w:val="24"/>
              </w:rPr>
              <w:t>форм, средств, методов обучения и воспитания установленным требованиям</w:t>
            </w:r>
          </w:p>
        </w:tc>
      </w:tr>
      <w:tr w:rsidR="00C836AD" w:rsidRPr="00816F37" w:rsidTr="006B2E24">
        <w:trPr>
          <w:trHeight w:val="812"/>
        </w:trPr>
        <w:tc>
          <w:tcPr>
            <w:tcW w:w="4395" w:type="dxa"/>
          </w:tcPr>
          <w:p w:rsidR="00C836AD" w:rsidRPr="00816F37" w:rsidRDefault="00B93C08" w:rsidP="00BC17D4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</w:t>
            </w:r>
            <w:r w:rsidR="009F65BC" w:rsidRPr="00816F37">
              <w:rPr>
                <w:rFonts w:ascii="Times New Roman" w:hAnsi="Times New Roman" w:cs="Times New Roman"/>
                <w:sz w:val="24"/>
                <w:szCs w:val="24"/>
              </w:rPr>
              <w:t>предоставляемых</w:t>
            </w:r>
            <w:r w:rsidR="00871BBD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прав на изучение родного языка из числа языков народов Российской Федерации, в том числе русского языка как родного языка</w:t>
            </w:r>
            <w:r w:rsidR="00BC17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4DBD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и права </w:t>
            </w:r>
            <w:r w:rsidR="00A41925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на выбор </w:t>
            </w:r>
            <w:r w:rsidR="00871BBD" w:rsidRPr="00816F37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="00A41925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FC5" w:rsidRPr="00816F37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  <w:r w:rsidR="00BC1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обязательным требованиям</w:t>
            </w:r>
          </w:p>
        </w:tc>
        <w:tc>
          <w:tcPr>
            <w:tcW w:w="5321" w:type="dxa"/>
          </w:tcPr>
          <w:p w:rsidR="00C836AD" w:rsidRPr="00816F37" w:rsidRDefault="00871BBD" w:rsidP="00871B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ч. 4 ст. 14 Федерального закона № 273-ФЗ</w:t>
            </w:r>
          </w:p>
          <w:p w:rsidR="00CA4DBD" w:rsidRPr="00816F37" w:rsidRDefault="00CA4DBD" w:rsidP="00CA4DBD">
            <w:pPr>
              <w:spacing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ч. 2 ст. 87 Федерального закона № 273-ФЗ</w:t>
            </w:r>
          </w:p>
        </w:tc>
        <w:tc>
          <w:tcPr>
            <w:tcW w:w="4885" w:type="dxa"/>
          </w:tcPr>
          <w:p w:rsidR="00C836AD" w:rsidRPr="00816F37" w:rsidRDefault="00E30B98" w:rsidP="00A669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</w:t>
            </w:r>
            <w:r w:rsidR="00871BBD"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</w:t>
            </w:r>
            <w:r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71BBD"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6955"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B6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родного я</w:t>
            </w:r>
            <w:r w:rsidR="00871BBD"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зыка и модуля </w:t>
            </w:r>
            <w:r w:rsidR="00A41925" w:rsidRPr="00816F37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  <w:r w:rsidR="00871BBD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обеспечить их изучение</w:t>
            </w:r>
            <w:r w:rsidR="00CA4DBD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(родного языка при наличии </w:t>
            </w:r>
            <w:r w:rsidR="009A47F0" w:rsidRPr="00816F37">
              <w:rPr>
                <w:rFonts w:ascii="Times New Roman" w:hAnsi="Times New Roman" w:cs="Times New Roman"/>
                <w:sz w:val="24"/>
                <w:szCs w:val="24"/>
              </w:rPr>
              <w:t>заявлений на его изучение</w:t>
            </w:r>
            <w:r w:rsidR="00CA4DBD" w:rsidRPr="00816F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36AD" w:rsidRPr="00816F37" w:rsidTr="006B2E24">
        <w:trPr>
          <w:trHeight w:val="15"/>
        </w:trPr>
        <w:tc>
          <w:tcPr>
            <w:tcW w:w="4395" w:type="dxa"/>
          </w:tcPr>
          <w:p w:rsidR="00C836AD" w:rsidRPr="00816F37" w:rsidRDefault="009F65BC" w:rsidP="00BC17D4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Несоответствие</w:t>
            </w:r>
            <w:r w:rsidR="00BD63B8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 порядка  осуществления текущего контроля успеваемости и промежуточной аттестации обучающихся, установлен</w:t>
            </w:r>
            <w:r w:rsidR="00BD63B8" w:rsidRPr="003656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17D4" w:rsidRPr="003656B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D63B8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их форм, периодичности и порядка проведения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обязательным требованиям</w:t>
            </w:r>
          </w:p>
        </w:tc>
        <w:tc>
          <w:tcPr>
            <w:tcW w:w="5321" w:type="dxa"/>
          </w:tcPr>
          <w:p w:rsidR="00C836AD" w:rsidRPr="00816F37" w:rsidRDefault="00BD63B8" w:rsidP="00BD63B8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ч.3 п.10 ст.28  Федерального закона № 273-ФЗ</w:t>
            </w:r>
          </w:p>
        </w:tc>
        <w:tc>
          <w:tcPr>
            <w:tcW w:w="4885" w:type="dxa"/>
          </w:tcPr>
          <w:p w:rsidR="00C836AD" w:rsidRPr="00816F37" w:rsidRDefault="00705DBB" w:rsidP="00D57F61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своевременность</w:t>
            </w:r>
            <w:r w:rsidR="00BD63B8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объективность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контроля и промежуточной аттестации обучающихся</w:t>
            </w:r>
          </w:p>
        </w:tc>
      </w:tr>
      <w:tr w:rsidR="00C836AD" w:rsidRPr="00816F37" w:rsidTr="006B2E24">
        <w:trPr>
          <w:trHeight w:val="15"/>
        </w:trPr>
        <w:tc>
          <w:tcPr>
            <w:tcW w:w="4395" w:type="dxa"/>
          </w:tcPr>
          <w:p w:rsidR="00C836AD" w:rsidRPr="00816F37" w:rsidRDefault="009F65BC" w:rsidP="009F65B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Несоответствие</w:t>
            </w:r>
            <w:r w:rsidR="0028600B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системы оценки качества организации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обязательным требованиям</w:t>
            </w:r>
          </w:p>
        </w:tc>
        <w:tc>
          <w:tcPr>
            <w:tcW w:w="5321" w:type="dxa"/>
          </w:tcPr>
          <w:p w:rsidR="00C836AD" w:rsidRPr="00816F37" w:rsidRDefault="0028600B" w:rsidP="009969BA">
            <w:pPr>
              <w:spacing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п. 13 ч. 3 ст. 28 Федерального закона № 273-ФЗ </w:t>
            </w:r>
          </w:p>
        </w:tc>
        <w:tc>
          <w:tcPr>
            <w:tcW w:w="4885" w:type="dxa"/>
          </w:tcPr>
          <w:p w:rsidR="00C836AD" w:rsidRPr="00816F37" w:rsidRDefault="00BB046E" w:rsidP="00BF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внутришкольного контроля </w:t>
            </w:r>
            <w:r w:rsidR="00BC17D4" w:rsidRPr="003656B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C1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14F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D36" w:rsidRPr="00BF314F">
              <w:rPr>
                <w:rFonts w:ascii="Times New Roman" w:hAnsi="Times New Roman" w:cs="Times New Roman"/>
                <w:sz w:val="24"/>
                <w:szCs w:val="24"/>
              </w:rPr>
              <w:t>эффективные</w:t>
            </w:r>
            <w:r w:rsidR="00002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управленческие решения, регулярно проверять </w:t>
            </w:r>
            <w:r w:rsidR="00002D36" w:rsidRPr="00BF314F">
              <w:rPr>
                <w:rFonts w:ascii="Times New Roman" w:hAnsi="Times New Roman" w:cs="Times New Roman"/>
                <w:sz w:val="24"/>
                <w:szCs w:val="24"/>
              </w:rPr>
              <w:t>ведение классных</w:t>
            </w:r>
            <w:r w:rsidR="00002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002D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2D36" w:rsidRPr="00BF314F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BF314F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</w:t>
            </w:r>
            <w:r w:rsidR="00002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учителями уроков</w:t>
            </w:r>
          </w:p>
        </w:tc>
      </w:tr>
      <w:tr w:rsidR="00C836AD" w:rsidRPr="00816F37" w:rsidTr="006B2E24">
        <w:trPr>
          <w:trHeight w:val="15"/>
        </w:trPr>
        <w:tc>
          <w:tcPr>
            <w:tcW w:w="4395" w:type="dxa"/>
          </w:tcPr>
          <w:p w:rsidR="00C836AD" w:rsidRPr="00816F37" w:rsidRDefault="009F65BC" w:rsidP="009F65BC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</w:pPr>
            <w:r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</w:t>
            </w:r>
            <w:r w:rsidR="00C2413C"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</w:t>
            </w:r>
            <w:r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2413C"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программ </w:t>
            </w:r>
            <w:r w:rsidR="00BE0DA8"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учебных предметов и </w:t>
            </w:r>
            <w:r w:rsidR="00C2413C"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 деятельности основных образовательных программ начального общего и основного общего образования</w:t>
            </w:r>
            <w:r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обязательным требованиям</w:t>
            </w:r>
          </w:p>
        </w:tc>
        <w:tc>
          <w:tcPr>
            <w:tcW w:w="5321" w:type="dxa"/>
          </w:tcPr>
          <w:p w:rsidR="00C836AD" w:rsidRPr="00816F37" w:rsidRDefault="00C2413C" w:rsidP="00574193">
            <w:pPr>
              <w:spacing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</w:pPr>
            <w:r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ст.2 Федерального закона № 273-ФЗ</w:t>
            </w:r>
            <w:r w:rsidRPr="00816F37">
              <w:rPr>
                <w:rFonts w:ascii="Times New Roman" w:eastAsia="SimSun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  <w:t xml:space="preserve"> </w:t>
            </w:r>
          </w:p>
          <w:p w:rsidR="00BE0DA8" w:rsidRPr="00816F37" w:rsidRDefault="00BE0DA8" w:rsidP="00574193">
            <w:pPr>
              <w:spacing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</w:pPr>
            <w:r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19.5 ФГОС НОО и п. 18.2.2 ФГОС ООО</w:t>
            </w:r>
          </w:p>
        </w:tc>
        <w:tc>
          <w:tcPr>
            <w:tcW w:w="4885" w:type="dxa"/>
          </w:tcPr>
          <w:p w:rsidR="00BE0DA8" w:rsidRPr="00816F37" w:rsidRDefault="00BE0DA8" w:rsidP="00BE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в соответствие структуру рабочих программ по учебным предметам и внеурочной деятельности ФГОС</w:t>
            </w:r>
          </w:p>
          <w:p w:rsidR="00C836AD" w:rsidRPr="00816F37" w:rsidRDefault="00C836AD" w:rsidP="009969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836AD" w:rsidRPr="00816F37" w:rsidTr="006B2E24">
        <w:trPr>
          <w:trHeight w:val="15"/>
        </w:trPr>
        <w:tc>
          <w:tcPr>
            <w:tcW w:w="4395" w:type="dxa"/>
          </w:tcPr>
          <w:p w:rsidR="00175B2C" w:rsidRPr="00816F37" w:rsidRDefault="009F65BC" w:rsidP="00175B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Несоответствие образовательного процесса</w:t>
            </w:r>
            <w:r w:rsidR="00175B2C"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</w:t>
            </w:r>
            <w:r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  <w:r w:rsidR="00175B2C"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установленны</w:t>
            </w:r>
            <w:r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75B2C"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локальным</w:t>
            </w:r>
            <w:r w:rsidR="00EE6091"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75B2C"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</w:t>
            </w:r>
            <w:r w:rsidR="00EE6091"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75B2C"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E6091"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75B2C"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разработанным</w:t>
            </w:r>
            <w:r w:rsidR="00EE6091"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75B2C"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организацией </w:t>
            </w:r>
          </w:p>
          <w:p w:rsidR="00C836AD" w:rsidRPr="00816F37" w:rsidRDefault="00C836AD" w:rsidP="00175B2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5321" w:type="dxa"/>
          </w:tcPr>
          <w:p w:rsidR="00C836AD" w:rsidRPr="00816F37" w:rsidRDefault="00175B2C" w:rsidP="00AE2F08">
            <w:pPr>
              <w:spacing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</w:pPr>
            <w:r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ст.30 Ф</w:t>
            </w:r>
            <w:r w:rsidR="00AE2F08"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едерального закона</w:t>
            </w:r>
            <w:r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273-ФЗ</w:t>
            </w:r>
            <w:r w:rsidRPr="00816F37">
              <w:rPr>
                <w:rFonts w:ascii="Times New Roman" w:eastAsia="SimSun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  <w:t xml:space="preserve"> </w:t>
            </w:r>
          </w:p>
        </w:tc>
        <w:tc>
          <w:tcPr>
            <w:tcW w:w="4885" w:type="dxa"/>
          </w:tcPr>
          <w:p w:rsidR="00C836AD" w:rsidRPr="00816F37" w:rsidRDefault="00175B2C" w:rsidP="00002D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C836AD" w:rsidRPr="00816F3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816F3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образовательной организации вести работу по выявлению несоблюдения требований</w:t>
            </w:r>
            <w:r w:rsidR="00002D36" w:rsidRPr="00816F3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002D36" w:rsidRPr="00BF314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локальных актов</w:t>
            </w:r>
            <w:r w:rsidRPr="00BF314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="00891A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816F3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разработанных образовательной организацией</w:t>
            </w:r>
            <w:r w:rsidR="00EE6091" w:rsidRPr="00816F3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C836AD" w:rsidRPr="00816F37" w:rsidTr="006B2E24">
        <w:trPr>
          <w:trHeight w:val="15"/>
        </w:trPr>
        <w:tc>
          <w:tcPr>
            <w:tcW w:w="4395" w:type="dxa"/>
          </w:tcPr>
          <w:p w:rsidR="00891A70" w:rsidRPr="00816F37" w:rsidRDefault="004A5933" w:rsidP="00540124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</w:pPr>
            <w:r w:rsidRPr="00540124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</w:t>
            </w:r>
            <w:r w:rsidR="00540124" w:rsidRPr="00540124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="0054012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организацией</w:t>
            </w:r>
            <w:r w:rsidR="00540124" w:rsidRPr="00540124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качества освоения ООП НОО обязательным требованиям</w:t>
            </w:r>
          </w:p>
        </w:tc>
        <w:tc>
          <w:tcPr>
            <w:tcW w:w="5321" w:type="dxa"/>
          </w:tcPr>
          <w:p w:rsidR="00C836AD" w:rsidRPr="00816F37" w:rsidRDefault="00325FF3" w:rsidP="00574193">
            <w:pPr>
              <w:spacing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ч. 7 ст. 12 Федерального закона № 273-ФЗ</w:t>
            </w:r>
            <w:r w:rsidRPr="00816F37">
              <w:rPr>
                <w:rFonts w:ascii="Times New Roman" w:eastAsia="SimSun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  <w:t xml:space="preserve"> </w:t>
            </w:r>
          </w:p>
          <w:p w:rsidR="006A5891" w:rsidRPr="00816F37" w:rsidRDefault="003B7CE2" w:rsidP="005741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п. 9, п. 11, п. 13, п. 19.2 ФГОС НОО</w:t>
            </w:r>
          </w:p>
          <w:p w:rsidR="00325FF3" w:rsidRPr="00816F37" w:rsidRDefault="00325FF3" w:rsidP="00574193">
            <w:pPr>
              <w:spacing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4885" w:type="dxa"/>
          </w:tcPr>
          <w:p w:rsidR="00C836AD" w:rsidRPr="00816F37" w:rsidRDefault="003B7CE2" w:rsidP="00E30B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Разработать оценочные средства, отражающи</w:t>
            </w:r>
            <w:r w:rsidR="00E30B98" w:rsidRPr="00816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метапредметных результатов</w:t>
            </w:r>
            <w:r w:rsidR="00E30B98" w:rsidRPr="00816F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и учитывать результаты </w:t>
            </w:r>
            <w:r w:rsidRPr="00540124">
              <w:rPr>
                <w:rFonts w:ascii="Times New Roman" w:hAnsi="Times New Roman" w:cs="Times New Roman"/>
                <w:sz w:val="24"/>
                <w:szCs w:val="24"/>
              </w:rPr>
              <w:t>итоговой оценки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124" w:rsidRPr="00540124">
              <w:rPr>
                <w:rFonts w:ascii="Times New Roman" w:hAnsi="Times New Roman" w:cs="Times New Roman"/>
                <w:sz w:val="24"/>
                <w:szCs w:val="24"/>
              </w:rPr>
              <w:t>качества освоения ООП НОО</w:t>
            </w:r>
            <w:r w:rsidR="00540124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в решении педсовета о переводе учащихся в 5 класс</w:t>
            </w:r>
          </w:p>
        </w:tc>
      </w:tr>
      <w:tr w:rsidR="00C836AD" w:rsidRPr="00816F37" w:rsidTr="006B2E24">
        <w:trPr>
          <w:trHeight w:val="15"/>
        </w:trPr>
        <w:tc>
          <w:tcPr>
            <w:tcW w:w="4395" w:type="dxa"/>
          </w:tcPr>
          <w:p w:rsidR="006A5891" w:rsidRPr="00816F37" w:rsidRDefault="004A5933" w:rsidP="004A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Несоо</w:t>
            </w:r>
            <w:r w:rsidR="006A5891" w:rsidRPr="00816F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6A5891" w:rsidRPr="00816F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6A5891" w:rsidRPr="00816F37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A5891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подготовки обучающихся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891" w:rsidRPr="00816F37">
              <w:rPr>
                <w:rFonts w:ascii="Times New Roman" w:hAnsi="Times New Roman" w:cs="Times New Roman"/>
                <w:sz w:val="24"/>
                <w:szCs w:val="24"/>
              </w:rPr>
              <w:t>установленным требованиям</w:t>
            </w:r>
          </w:p>
          <w:p w:rsidR="00C836AD" w:rsidRPr="00816F37" w:rsidRDefault="00C836AD" w:rsidP="006A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:rsidR="006A5891" w:rsidRPr="00816F37" w:rsidRDefault="006A5891" w:rsidP="006A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п. 1 ч. 6 ст. 28 Федерального закона № 273-ФЗ</w:t>
            </w:r>
          </w:p>
        </w:tc>
        <w:tc>
          <w:tcPr>
            <w:tcW w:w="4885" w:type="dxa"/>
          </w:tcPr>
          <w:p w:rsidR="00C836AD" w:rsidRPr="00816F37" w:rsidRDefault="00BD634E" w:rsidP="00335F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образовательной организации вести контроль качества подготовки учащихся, </w:t>
            </w:r>
            <w:r w:rsidR="00335F79" w:rsidRPr="008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обучающихся (группы обучающихся) с низким уровнем обученности и отслеживать ликвидацию пробелов в знаниях данных учащихся</w:t>
            </w:r>
          </w:p>
        </w:tc>
      </w:tr>
      <w:tr w:rsidR="007C0CF4" w:rsidRPr="00816F37" w:rsidTr="006B2E24">
        <w:trPr>
          <w:trHeight w:val="15"/>
        </w:trPr>
        <w:tc>
          <w:tcPr>
            <w:tcW w:w="4395" w:type="dxa"/>
          </w:tcPr>
          <w:p w:rsidR="007C0CF4" w:rsidRPr="00816F37" w:rsidRDefault="004A5933" w:rsidP="0084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Несоответств</w:t>
            </w:r>
            <w:r w:rsidR="00C565E2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ие организации </w:t>
            </w:r>
            <w:r w:rsidR="00846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5E2" w:rsidRPr="00816F37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обязательным требованиям</w:t>
            </w:r>
          </w:p>
        </w:tc>
        <w:tc>
          <w:tcPr>
            <w:tcW w:w="5321" w:type="dxa"/>
          </w:tcPr>
          <w:p w:rsidR="007C0CF4" w:rsidRPr="00816F37" w:rsidRDefault="007C0CF4" w:rsidP="00A6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C162D1" w:rsidRPr="00816F37">
              <w:rPr>
                <w:rFonts w:ascii="Times New Roman" w:hAnsi="Times New Roman" w:cs="Times New Roman"/>
                <w:sz w:val="24"/>
                <w:szCs w:val="24"/>
              </w:rPr>
              <w:t>27, п. 28, п. 32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организации и осуществления образовательной деятельности по образовательным программам среднего профессионал</w:t>
            </w:r>
            <w:r w:rsidR="00C162D1" w:rsidRPr="00816F37">
              <w:rPr>
                <w:rFonts w:ascii="Times New Roman" w:hAnsi="Times New Roman" w:cs="Times New Roman"/>
                <w:sz w:val="24"/>
                <w:szCs w:val="24"/>
              </w:rPr>
              <w:t>ьного образования, утвержденног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62D1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приказо</w:t>
            </w:r>
            <w:r w:rsidR="00B12072">
              <w:rPr>
                <w:rFonts w:ascii="Times New Roman" w:hAnsi="Times New Roman" w:cs="Times New Roman"/>
                <w:sz w:val="24"/>
                <w:szCs w:val="24"/>
              </w:rPr>
              <w:t xml:space="preserve">м Минобрнауки России </w:t>
            </w:r>
            <w:r w:rsidR="00B12072" w:rsidRPr="00B25621">
              <w:rPr>
                <w:rFonts w:ascii="Times New Roman" w:hAnsi="Times New Roman" w:cs="Times New Roman"/>
                <w:sz w:val="24"/>
                <w:szCs w:val="24"/>
              </w:rPr>
              <w:t>от 14.06.2013</w:t>
            </w:r>
            <w:r w:rsidR="00B1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2D1" w:rsidRPr="00816F37">
              <w:rPr>
                <w:rFonts w:ascii="Times New Roman" w:hAnsi="Times New Roman" w:cs="Times New Roman"/>
                <w:sz w:val="24"/>
                <w:szCs w:val="24"/>
              </w:rPr>
              <w:t>№ 464</w:t>
            </w:r>
          </w:p>
        </w:tc>
        <w:tc>
          <w:tcPr>
            <w:tcW w:w="4885" w:type="dxa"/>
          </w:tcPr>
          <w:p w:rsidR="007C0CF4" w:rsidRPr="00816F37" w:rsidRDefault="00C565E2" w:rsidP="00947A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соблюдать</w:t>
            </w:r>
            <w:r w:rsidR="00947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максимальный объем учебной нагрузки обучающегося в неделю и/или объем обязательных аудиторных занятий и практики в неделю, и/или количество экзаменов в процессе промежуточной аттестации обучающихся</w:t>
            </w:r>
          </w:p>
        </w:tc>
      </w:tr>
      <w:tr w:rsidR="00574A19" w:rsidRPr="00816F37" w:rsidTr="006B2E24">
        <w:trPr>
          <w:trHeight w:val="15"/>
        </w:trPr>
        <w:tc>
          <w:tcPr>
            <w:tcW w:w="4395" w:type="dxa"/>
          </w:tcPr>
          <w:p w:rsidR="00574A19" w:rsidRPr="00816F37" w:rsidRDefault="004A5933" w:rsidP="00AC5C76">
            <w:pPr>
              <w:pStyle w:val="pcenter"/>
            </w:pPr>
            <w:r w:rsidRPr="00816F37">
              <w:t>Несоответствие</w:t>
            </w:r>
            <w:r w:rsidR="00F67AE7" w:rsidRPr="00816F37">
              <w:t xml:space="preserve"> </w:t>
            </w:r>
            <w:r w:rsidR="00AC5C76" w:rsidRPr="00816F37">
              <w:t>порядка аттестации обучающихся</w:t>
            </w:r>
            <w:r w:rsidRPr="00816F37">
              <w:t xml:space="preserve"> обязательным требованиям</w:t>
            </w:r>
          </w:p>
        </w:tc>
        <w:tc>
          <w:tcPr>
            <w:tcW w:w="5321" w:type="dxa"/>
          </w:tcPr>
          <w:p w:rsidR="00574A19" w:rsidRPr="00816F37" w:rsidRDefault="00007559" w:rsidP="00A6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п. 22, п. 23 По</w:t>
            </w:r>
            <w:r w:rsidR="00AC5C76" w:rsidRPr="00816F37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</w:t>
            </w:r>
            <w:r w:rsidR="00B12072">
              <w:rPr>
                <w:rFonts w:ascii="Times New Roman" w:hAnsi="Times New Roman" w:cs="Times New Roman"/>
                <w:sz w:val="24"/>
                <w:szCs w:val="24"/>
              </w:rPr>
              <w:t xml:space="preserve">Минобрнауки России от </w:t>
            </w:r>
            <w:r w:rsidR="00B12072" w:rsidRPr="00B25621">
              <w:rPr>
                <w:rFonts w:ascii="Times New Roman" w:hAnsi="Times New Roman" w:cs="Times New Roman"/>
                <w:sz w:val="24"/>
                <w:szCs w:val="24"/>
              </w:rPr>
              <w:t>18.04.2013</w:t>
            </w:r>
            <w:r w:rsidR="00B1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№ 291</w:t>
            </w:r>
          </w:p>
        </w:tc>
        <w:tc>
          <w:tcPr>
            <w:tcW w:w="4885" w:type="dxa"/>
          </w:tcPr>
          <w:p w:rsidR="00574A19" w:rsidRPr="00816F37" w:rsidRDefault="00F54937" w:rsidP="00F549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65E2" w:rsidRPr="00816F37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5E2" w:rsidRPr="00816F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C565E2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565E2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итогам производственной практики при 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r w:rsidR="00C565E2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подтверждающих ее прохождение</w:t>
            </w:r>
            <w:r w:rsidR="007968A1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B25621" w:rsidRDefault="00B25621" w:rsidP="00A452A3">
      <w:pPr>
        <w:tabs>
          <w:tab w:val="left" w:pos="-3969"/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A452A3" w:rsidRPr="00A452A3" w:rsidRDefault="00022DD5" w:rsidP="00A452A3">
      <w:pPr>
        <w:tabs>
          <w:tab w:val="left" w:pos="-3969"/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Обязательные</w:t>
      </w:r>
      <w:r w:rsidR="00A452A3" w:rsidRPr="00A452A3">
        <w:rPr>
          <w:rFonts w:ascii="Times New Roman" w:hAnsi="Times New Roman"/>
          <w:b/>
          <w:sz w:val="24"/>
          <w:szCs w:val="24"/>
        </w:rPr>
        <w:t xml:space="preserve"> требовани</w:t>
      </w:r>
      <w:r>
        <w:rPr>
          <w:rFonts w:ascii="Times New Roman" w:hAnsi="Times New Roman"/>
          <w:b/>
          <w:sz w:val="24"/>
          <w:szCs w:val="24"/>
        </w:rPr>
        <w:t>я</w:t>
      </w:r>
      <w:r w:rsidR="00A452A3" w:rsidRPr="00A452A3">
        <w:rPr>
          <w:rFonts w:ascii="Times New Roman" w:hAnsi="Times New Roman"/>
          <w:b/>
          <w:sz w:val="24"/>
          <w:szCs w:val="24"/>
        </w:rPr>
        <w:t xml:space="preserve">, </w:t>
      </w:r>
      <w:r w:rsidR="00A452A3" w:rsidRPr="00A452A3">
        <w:rPr>
          <w:rFonts w:ascii="Times New Roman" w:hAnsi="Times New Roman" w:cs="Times New Roman"/>
          <w:b/>
          <w:sz w:val="24"/>
          <w:szCs w:val="24"/>
        </w:rPr>
        <w:t xml:space="preserve">оценка которых является предметом федерального государственного </w:t>
      </w:r>
      <w:r w:rsidR="00EC3217">
        <w:rPr>
          <w:rFonts w:ascii="Times New Roman" w:hAnsi="Times New Roman" w:cs="Times New Roman"/>
          <w:b/>
          <w:sz w:val="24"/>
          <w:szCs w:val="24"/>
        </w:rPr>
        <w:t>контроля качества</w:t>
      </w:r>
      <w:r w:rsidR="00A452A3" w:rsidRPr="00A452A3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F8734D">
        <w:rPr>
          <w:rFonts w:ascii="Times New Roman" w:hAnsi="Times New Roman" w:cs="Times New Roman"/>
          <w:b/>
          <w:sz w:val="24"/>
          <w:szCs w:val="24"/>
        </w:rPr>
        <w:t>,</w:t>
      </w:r>
      <w:r w:rsidR="00A452A3" w:rsidRPr="00A452A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рекомендации по их </w:t>
      </w:r>
      <w:r w:rsidRPr="00A452A3">
        <w:rPr>
          <w:rFonts w:ascii="Times New Roman" w:hAnsi="Times New Roman"/>
          <w:b/>
          <w:sz w:val="24"/>
          <w:szCs w:val="24"/>
        </w:rPr>
        <w:t>соблюдению</w:t>
      </w:r>
    </w:p>
    <w:p w:rsidR="00A452A3" w:rsidRPr="00A452A3" w:rsidRDefault="00A452A3" w:rsidP="00A45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92" w:type="dxa"/>
        <w:tblInd w:w="-454" w:type="dxa"/>
        <w:tblLayout w:type="fixed"/>
        <w:tblCellMar>
          <w:left w:w="113" w:type="dxa"/>
        </w:tblCellMar>
        <w:tblLook w:val="0000"/>
      </w:tblPr>
      <w:tblGrid>
        <w:gridCol w:w="851"/>
        <w:gridCol w:w="2977"/>
        <w:gridCol w:w="3260"/>
        <w:gridCol w:w="8504"/>
      </w:tblGrid>
      <w:tr w:rsidR="00A452A3" w:rsidRPr="00816F37" w:rsidTr="00AE5F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2A3" w:rsidRPr="00816F37" w:rsidRDefault="00A452A3" w:rsidP="00A452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452A3" w:rsidRPr="00816F37" w:rsidRDefault="00A452A3" w:rsidP="00A452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2A3" w:rsidRPr="00816F37" w:rsidRDefault="00A452A3" w:rsidP="00022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обязательн</w:t>
            </w:r>
            <w:r w:rsidR="00022DD5" w:rsidRPr="00816F37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Pr="00816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требовани</w:t>
            </w:r>
            <w:r w:rsidR="00022DD5" w:rsidRPr="00816F37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2A3" w:rsidRPr="00816F37" w:rsidRDefault="00A452A3" w:rsidP="00CE0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правовые акты, содержащие обязательные требовани</w:t>
            </w:r>
            <w:r w:rsidR="00CE0C66" w:rsidRPr="00816F3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2A3" w:rsidRPr="00816F37" w:rsidRDefault="00022DD5" w:rsidP="00022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соблюдению обязательных требований</w:t>
            </w:r>
          </w:p>
        </w:tc>
      </w:tr>
      <w:tr w:rsidR="00577E74" w:rsidRPr="00816F37" w:rsidTr="00AE5F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E74" w:rsidRPr="00816F37" w:rsidRDefault="00577E74" w:rsidP="00A452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E74" w:rsidRPr="00816F37" w:rsidRDefault="00577E74" w:rsidP="00577E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Соблюдение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E74" w:rsidRPr="00816F37" w:rsidRDefault="00577E74" w:rsidP="00577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ч.3, 4 ст.11, ч.5, 7 ст.12, ч.1, 2, 3 ст.13, ч.3, 5 ст</w:t>
            </w:r>
            <w:r w:rsidR="007705E7" w:rsidRPr="0081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14, ч.3, 5 ст.17, ч.1, 8 ст.58, ч.3, 12 ст.60, ч.4</w:t>
            </w:r>
            <w:r w:rsidR="002604A0">
              <w:rPr>
                <w:rFonts w:ascii="Times New Roman" w:hAnsi="Times New Roman" w:cs="Times New Roman"/>
                <w:sz w:val="24"/>
                <w:szCs w:val="24"/>
              </w:rPr>
              <w:t xml:space="preserve"> ст.63, ч.4, 7 ст.66, ч.1 ст.79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273-ФЗ; </w:t>
            </w:r>
          </w:p>
          <w:p w:rsidR="00577E74" w:rsidRPr="00816F37" w:rsidRDefault="00577E74" w:rsidP="00577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</w:t>
            </w:r>
            <w:r w:rsidR="002604A0">
              <w:rPr>
                <w:rFonts w:ascii="Times New Roman" w:hAnsi="Times New Roman" w:cs="Times New Roman"/>
                <w:sz w:val="24"/>
                <w:szCs w:val="24"/>
              </w:rPr>
              <w:t xml:space="preserve">ия и науки России от </w:t>
            </w:r>
            <w:r w:rsidR="002604A0" w:rsidRPr="00B25621">
              <w:rPr>
                <w:rFonts w:ascii="Times New Roman" w:hAnsi="Times New Roman" w:cs="Times New Roman"/>
                <w:sz w:val="24"/>
                <w:szCs w:val="24"/>
              </w:rPr>
              <w:t>30.08.2013</w:t>
            </w:r>
            <w:r w:rsidR="00260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№1015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74" w:rsidRPr="00816F37" w:rsidRDefault="00577E74" w:rsidP="00577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В учебном плане общеобразовательной программы  должны быть определены перечень, трудоемкость, последовательность учебных предметов, курсов, дисциплин (модулей), практики, иных видов учебной деятельности учащихся и </w:t>
            </w:r>
            <w:r w:rsidRPr="00846FB9">
              <w:rPr>
                <w:rFonts w:ascii="Times New Roman" w:hAnsi="Times New Roman" w:cs="Times New Roman"/>
                <w:sz w:val="24"/>
                <w:szCs w:val="24"/>
              </w:rPr>
              <w:t>формы их промежуточной аттестации.</w:t>
            </w:r>
          </w:p>
          <w:p w:rsidR="00364925" w:rsidRPr="00816F37" w:rsidRDefault="00577E74" w:rsidP="0036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В календарном учебном графике должны быть отражены</w:t>
            </w:r>
            <w:r w:rsidR="00364925" w:rsidRPr="00816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925" w:rsidRPr="00816F37">
              <w:rPr>
                <w:rFonts w:ascii="Times New Roman" w:hAnsi="Times New Roman" w:cs="Times New Roman"/>
                <w:sz w:val="24"/>
                <w:szCs w:val="24"/>
              </w:rPr>
              <w:t>даты начала и окончания учебного года; продолжительность учебного года, четвертей</w:t>
            </w:r>
            <w:r w:rsidR="002604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04A0" w:rsidRPr="00846FB9">
              <w:rPr>
                <w:rFonts w:ascii="Times New Roman" w:hAnsi="Times New Roman" w:cs="Times New Roman"/>
                <w:sz w:val="24"/>
                <w:szCs w:val="24"/>
              </w:rPr>
              <w:t>полугодий</w:t>
            </w:r>
            <w:r w:rsidR="00364925" w:rsidRPr="00846F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64925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 сроки и продолжительность каникул; сроки проведения промежуточной аттестации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E74" w:rsidRPr="00816F37" w:rsidRDefault="00577E74" w:rsidP="0036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="00A66955" w:rsidRPr="00816F37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организ</w:t>
            </w:r>
            <w:r w:rsidR="00A66955" w:rsidRPr="00816F37">
              <w:rPr>
                <w:rFonts w:ascii="Times New Roman" w:hAnsi="Times New Roman" w:cs="Times New Roman"/>
                <w:sz w:val="24"/>
                <w:szCs w:val="24"/>
              </w:rPr>
              <w:t>овывать строго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расписанием уч</w:t>
            </w:r>
            <w:r w:rsidR="00364925" w:rsidRPr="00816F37">
              <w:rPr>
                <w:rFonts w:ascii="Times New Roman" w:hAnsi="Times New Roman" w:cs="Times New Roman"/>
                <w:sz w:val="24"/>
                <w:szCs w:val="24"/>
              </w:rPr>
              <w:t>ебных занятий</w:t>
            </w:r>
            <w:r w:rsidR="00A66955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4925" w:rsidRPr="00816F37">
              <w:rPr>
                <w:rFonts w:ascii="Times New Roman" w:hAnsi="Times New Roman" w:cs="Times New Roman"/>
                <w:sz w:val="24"/>
                <w:szCs w:val="24"/>
              </w:rPr>
              <w:t>названия учебных предметов</w:t>
            </w:r>
            <w:r w:rsidR="00A66955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в расписании</w:t>
            </w:r>
            <w:r w:rsidR="00364925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955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должны </w:t>
            </w:r>
            <w:r w:rsidR="00364925" w:rsidRPr="00816F37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r w:rsidR="00A66955" w:rsidRPr="00816F37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364925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плану</w:t>
            </w:r>
            <w:r w:rsidR="00A66955" w:rsidRPr="00816F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64925" w:rsidRPr="0081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E74" w:rsidRPr="00816F37" w:rsidRDefault="00577E74" w:rsidP="00364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Освоение общеобразовательной программы сопровождается текущим контролем успеваемости и промежуточной аттестацией учащихся.</w:t>
            </w:r>
          </w:p>
          <w:p w:rsidR="00577E74" w:rsidRPr="00816F37" w:rsidRDefault="00577E74" w:rsidP="00577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При реализации утвержденных рабочих программ учебных предметов необходимо учитывать, что общий объем домашних заданий не должен превышать: во 2-3 классах- 1,5 часа, в 4-5 классах – 2 часа, в 6-8 классах – 2,5 часа, в 9-11 классах – до 3,5 часов. Также необходимо учесть, что в 1 классах обучение проводится без балльного оценивания и домашнего задания.</w:t>
            </w:r>
          </w:p>
          <w:p w:rsidR="00577E74" w:rsidRPr="00816F37" w:rsidRDefault="00577E74" w:rsidP="00577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Учащиеся, получившие на итоговой аттестации неудовлетворительные результаты, остаются на повторное обучение только по усмотрению их родителей (законных представителей).</w:t>
            </w:r>
          </w:p>
          <w:p w:rsidR="009D5E93" w:rsidRPr="00816F37" w:rsidRDefault="009D5E93" w:rsidP="009D5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Для учащихся с ограниченными возможностями здоровья (далее – учащиеся с ОВЗ) содержание общего образования и условия организации обучения определяются адаптированной общеобразовательной  программой (далее - АОП), а для инвалидов также в соответствии с индивидуальной программой реабилитации инвалидов.</w:t>
            </w:r>
          </w:p>
        </w:tc>
      </w:tr>
      <w:tr w:rsidR="009D5E93" w:rsidRPr="00816F37" w:rsidTr="00AE5F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E93" w:rsidRPr="00816F37" w:rsidRDefault="009D5E93" w:rsidP="00A452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621" w:rsidRDefault="009D5E93" w:rsidP="00B25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федерального компонента государственных стандартов среднего 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</w:t>
            </w:r>
          </w:p>
          <w:p w:rsidR="009D5E93" w:rsidRPr="00816F37" w:rsidRDefault="000C73CC" w:rsidP="00B25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621">
              <w:rPr>
                <w:rFonts w:ascii="Times New Roman" w:hAnsi="Times New Roman" w:cs="Times New Roman"/>
                <w:sz w:val="24"/>
                <w:szCs w:val="24"/>
              </w:rPr>
              <w:t>(в 2019/2020 учебном году</w:t>
            </w:r>
            <w:r w:rsidR="00B25621" w:rsidRPr="00B25621">
              <w:rPr>
                <w:rFonts w:ascii="Times New Roman" w:hAnsi="Times New Roman" w:cs="Times New Roman"/>
                <w:sz w:val="24"/>
                <w:szCs w:val="24"/>
              </w:rPr>
              <w:t xml:space="preserve"> только для 10-11 классов; в 2020/2021 учебном году только для 11 классов</w:t>
            </w:r>
            <w:r w:rsidRPr="00B256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CDA" w:rsidRPr="00816F37" w:rsidRDefault="00024CDA" w:rsidP="00024CDA">
            <w:pPr>
              <w:pStyle w:val="headertext"/>
              <w:jc w:val="center"/>
            </w:pPr>
            <w:r w:rsidRPr="00816F37">
              <w:lastRenderedPageBreak/>
              <w:t xml:space="preserve">Федеральный компонент государственных образовательных стандартов начального общего, </w:t>
            </w:r>
            <w:r w:rsidRPr="00816F37">
              <w:lastRenderedPageBreak/>
              <w:t xml:space="preserve">основного общего и среднего (полного) общего образования, утвержденный Министерством образования и науки </w:t>
            </w:r>
            <w:r w:rsidR="000C73CC">
              <w:t xml:space="preserve">Российской Федерации от 05.032004                    </w:t>
            </w:r>
            <w:r w:rsidRPr="00816F37">
              <w:t>№ 1089</w:t>
            </w:r>
          </w:p>
          <w:p w:rsidR="009D5E93" w:rsidRPr="00816F37" w:rsidRDefault="009D5E93" w:rsidP="00577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48F" w:rsidRPr="00816F37" w:rsidRDefault="00FC448F" w:rsidP="00FC44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всех профилей обязательными для изучения на базовом уровне являются следующие учебные предметы: Русский язык, Литература, Иностранный язык, Математика, История, Физическая культура (если какие-либо из этих учебных предметов не выбраны для изучения на профильном уровне), а также 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интегрированные курсы Обществознание (включая экономику и право) и </w:t>
            </w:r>
            <w:r w:rsidRPr="00932F87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  <w:r w:rsidR="00932F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32F87" w:rsidRPr="00932F87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  <w:r w:rsidR="00932F87">
              <w:rPr>
                <w:rFonts w:ascii="Times New Roman" w:hAnsi="Times New Roman" w:cs="Times New Roman"/>
                <w:sz w:val="24"/>
                <w:szCs w:val="24"/>
              </w:rPr>
              <w:t xml:space="preserve"> может </w:t>
            </w:r>
            <w:r w:rsidR="00932F87" w:rsidRPr="00932F87">
              <w:rPr>
                <w:rFonts w:ascii="Times New Roman" w:hAnsi="Times New Roman" w:cs="Times New Roman"/>
                <w:sz w:val="24"/>
                <w:szCs w:val="24"/>
              </w:rPr>
              <w:t>изучаться вместо учебных предметов базового уровня Физика, Химия и Биология</w:t>
            </w:r>
            <w:r w:rsidR="00932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32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48F" w:rsidRPr="00816F37" w:rsidRDefault="00FC448F" w:rsidP="00FC44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Остальные учебные предметы на базовом уровне изучаются по выбору.</w:t>
            </w:r>
          </w:p>
          <w:p w:rsidR="00FC448F" w:rsidRPr="00816F37" w:rsidRDefault="00FC448F" w:rsidP="00FC4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завершается обязательной итоговой государственной аттестацией выпускников.</w:t>
            </w:r>
          </w:p>
          <w:p w:rsidR="00D3038B" w:rsidRPr="00816F37" w:rsidRDefault="00D3038B" w:rsidP="00D30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должен соответствовать </w:t>
            </w:r>
            <w:r w:rsidRPr="00816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федеральному базисному учебному плану, устанавливающему нормативы учебного времени на освоение учебных предметов федерального компонента, а также объемы регионального (национально-регионального) компонента государственного стандарта общего образования и компонента образовательного учреждения.</w:t>
            </w:r>
          </w:p>
        </w:tc>
      </w:tr>
      <w:tr w:rsidR="00ED03E3" w:rsidRPr="00816F37" w:rsidTr="00AE5F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E3" w:rsidRPr="00816F37" w:rsidRDefault="00ED03E3" w:rsidP="00A452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E3" w:rsidRPr="00816F37" w:rsidRDefault="00ED03E3" w:rsidP="00577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Выполнение федерального государственного образовательного стандарта начального общего и основного общего образования.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24" w:rsidRDefault="00ED03E3" w:rsidP="00577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п.6 ст.2,</w:t>
            </w:r>
            <w:r w:rsidR="00103700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ч.2 ст.11 Федерального закона </w:t>
            </w:r>
          </w:p>
          <w:p w:rsidR="00ED03E3" w:rsidRPr="00816F37" w:rsidRDefault="00103700" w:rsidP="00577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№ 273-ФЗ</w:t>
            </w:r>
          </w:p>
          <w:p w:rsidR="00E937DA" w:rsidRPr="00816F37" w:rsidRDefault="000C73CC" w:rsidP="00762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A">
              <w:rPr>
                <w:rFonts w:ascii="Times New Roman" w:hAnsi="Times New Roman" w:cs="Times New Roman"/>
                <w:sz w:val="24"/>
                <w:szCs w:val="24"/>
              </w:rPr>
              <w:t>ФГОС НОО, ФГОС ООО</w:t>
            </w:r>
            <w:r w:rsidRPr="000C73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3B" w:rsidRPr="00816F37" w:rsidRDefault="00A66955" w:rsidP="0005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643B" w:rsidRPr="00816F37">
              <w:rPr>
                <w:rFonts w:ascii="Times New Roman" w:hAnsi="Times New Roman" w:cs="Times New Roman"/>
                <w:sz w:val="24"/>
                <w:szCs w:val="24"/>
              </w:rPr>
              <w:t>беспечить наличие части, формируемой  участниками образовательных отношений.</w:t>
            </w:r>
          </w:p>
          <w:p w:rsidR="00E937DA" w:rsidRPr="00816F37" w:rsidRDefault="00E937DA" w:rsidP="0005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часть ООО </w:t>
            </w:r>
            <w:r w:rsidRPr="005B2441">
              <w:rPr>
                <w:rFonts w:ascii="Times New Roman" w:hAnsi="Times New Roman" w:cs="Times New Roman"/>
                <w:sz w:val="24"/>
                <w:szCs w:val="24"/>
              </w:rPr>
              <w:t xml:space="preserve">должна </w:t>
            </w:r>
            <w:r w:rsidR="00762EEA" w:rsidRPr="005B2441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Pr="005B244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70%, а часть, формируемая участниками образовательных отношений </w:t>
            </w:r>
            <w:r w:rsidR="00762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30%. Для выполнения НОО эти показатели </w:t>
            </w:r>
            <w:r w:rsidRPr="005B2441">
              <w:rPr>
                <w:rFonts w:ascii="Times New Roman" w:hAnsi="Times New Roman" w:cs="Times New Roman"/>
                <w:sz w:val="24"/>
                <w:szCs w:val="24"/>
              </w:rPr>
              <w:t>должны быть 80% и 20% соответственно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C4E" w:rsidRPr="00816F37" w:rsidRDefault="00A66955" w:rsidP="00FD1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</w:t>
            </w:r>
            <w:r w:rsidR="00FD1C4E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в наличии все рабочие программы всех учебных предметов и курсов внеурочной деятельности.</w:t>
            </w:r>
          </w:p>
          <w:p w:rsidR="00FD1C4E" w:rsidRPr="00816F37" w:rsidRDefault="00FD1C4E" w:rsidP="00310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образовательной программе должны быть в наличии </w:t>
            </w:r>
            <w:r w:rsidR="005B2441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310F24" w:rsidRPr="00816F37">
              <w:rPr>
                <w:rFonts w:ascii="Times New Roman" w:hAnsi="Times New Roman" w:cs="Times New Roman"/>
                <w:sz w:val="24"/>
                <w:szCs w:val="24"/>
              </w:rPr>
              <w:t>обязательные области</w:t>
            </w:r>
            <w:r w:rsidR="005B2441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="00310F24" w:rsidRPr="00816F37">
              <w:rPr>
                <w:rFonts w:ascii="Times New Roman" w:hAnsi="Times New Roman" w:cs="Times New Roman"/>
                <w:sz w:val="24"/>
                <w:szCs w:val="24"/>
              </w:rPr>
              <w:t>«Родной язык и родная литература» (ООО), «Родной язык и литературное чтение на родном языке» (НОО), «Основы духовно-нравственной культуры народов России» (ООО), «Основы религиозных культур и светской этики»</w:t>
            </w:r>
            <w:r w:rsidR="0031176E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(НОО)</w:t>
            </w:r>
            <w:r w:rsidR="00310F24" w:rsidRPr="00816F37">
              <w:rPr>
                <w:rFonts w:ascii="Times New Roman" w:hAnsi="Times New Roman" w:cs="Times New Roman"/>
                <w:sz w:val="24"/>
                <w:szCs w:val="24"/>
              </w:rPr>
              <w:t>, обязательный учебный предмет «Второй иностранный язык</w:t>
            </w:r>
            <w:r w:rsidR="00310F24" w:rsidRPr="00F015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1176E" w:rsidRPr="00F01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176E" w:rsidRPr="00816F37" w:rsidRDefault="0031176E" w:rsidP="00F0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В организационном разделе образовательн</w:t>
            </w:r>
            <w:r w:rsidR="00F0156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должен быть в наличии план внеурочной деятельности.</w:t>
            </w:r>
          </w:p>
        </w:tc>
      </w:tr>
      <w:tr w:rsidR="00ED03E3" w:rsidRPr="00816F37" w:rsidTr="00AE5F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E3" w:rsidRPr="00816F37" w:rsidRDefault="00ED03E3" w:rsidP="00A452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E3" w:rsidRPr="00816F37" w:rsidRDefault="004169D8" w:rsidP="00416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Выполнение федерального государственного образовательного стандарта начального общего образования обучающихся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E7" w:rsidRDefault="00AE5F12" w:rsidP="00B26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п. 1</w:t>
            </w:r>
            <w:r w:rsidR="00992323" w:rsidRPr="00816F37">
              <w:rPr>
                <w:rFonts w:ascii="Times New Roman" w:hAnsi="Times New Roman" w:cs="Times New Roman"/>
                <w:sz w:val="24"/>
                <w:szCs w:val="24"/>
              </w:rPr>
              <w:t>, 3, 4, 11 ст.79</w:t>
            </w:r>
            <w:r w:rsidR="00B26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261E7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</w:t>
            </w:r>
          </w:p>
          <w:p w:rsidR="00AE5F12" w:rsidRPr="00B261E7" w:rsidRDefault="00B261E7" w:rsidP="00B26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№ 273-ФЗ</w:t>
            </w:r>
          </w:p>
          <w:p w:rsidR="00ED03E3" w:rsidRPr="00816F37" w:rsidRDefault="00AE5F12" w:rsidP="00AE5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19.12.2014 № 1598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 утверждении федерального государственного образовательного стандарта начального общего 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обучающихся с ограниченными возможностями здоровья"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E3" w:rsidRPr="00816F37" w:rsidRDefault="00E14347" w:rsidP="00992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организацией </w:t>
            </w:r>
            <w:r w:rsidR="00171490" w:rsidRPr="00816F37">
              <w:rPr>
                <w:rFonts w:ascii="Times New Roman" w:hAnsi="Times New Roman" w:cs="Times New Roman"/>
                <w:sz w:val="24"/>
                <w:szCs w:val="24"/>
              </w:rPr>
              <w:t>должны быть разработаны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992323" w:rsidRPr="00816F37">
              <w:rPr>
                <w:rFonts w:ascii="Times New Roman" w:hAnsi="Times New Roman" w:cs="Times New Roman"/>
                <w:sz w:val="24"/>
                <w:szCs w:val="24"/>
              </w:rPr>
              <w:t>даптированные</w:t>
            </w:r>
            <w:r w:rsidR="00CE4B2F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</w:t>
            </w:r>
            <w:r w:rsidR="00992323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CE4B2F" w:rsidRPr="00816F37">
              <w:rPr>
                <w:rFonts w:ascii="Times New Roman" w:hAnsi="Times New Roman" w:cs="Times New Roman"/>
                <w:sz w:val="24"/>
                <w:szCs w:val="24"/>
              </w:rPr>
              <w:t>щеоб</w:t>
            </w:r>
            <w:r w:rsidR="00992323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разовательные программы </w:t>
            </w:r>
            <w:r w:rsidR="00E861F8" w:rsidRPr="00816F37">
              <w:rPr>
                <w:rFonts w:ascii="Times New Roman" w:hAnsi="Times New Roman" w:cs="Times New Roman"/>
                <w:sz w:val="24"/>
                <w:szCs w:val="24"/>
              </w:rPr>
              <w:t>(далее – АО</w:t>
            </w:r>
            <w:r w:rsidR="00CE4B2F" w:rsidRPr="00816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1F8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П) 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92323" w:rsidRPr="00816F37">
              <w:rPr>
                <w:rFonts w:ascii="Times New Roman" w:hAnsi="Times New Roman" w:cs="Times New Roman"/>
                <w:sz w:val="24"/>
                <w:szCs w:val="24"/>
              </w:rPr>
              <w:t>обучающихся с ОВЗ</w:t>
            </w:r>
            <w:r w:rsidR="00171490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(при их наличии)</w:t>
            </w:r>
            <w:r w:rsidR="00992323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особенностей их психофизического развития, индивидуальных возможностей и должны обеспечивать коррекцию нарушений развития и их социальную адаптацию</w:t>
            </w:r>
            <w:r w:rsidR="00E861F8" w:rsidRPr="0081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1F8" w:rsidRPr="00816F37" w:rsidRDefault="00E861F8" w:rsidP="00992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АООП НОО </w:t>
            </w:r>
            <w:r w:rsidR="00302870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проходит в сроки 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64D0E" w:rsidRPr="00816F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C64D0E" w:rsidRPr="00816F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лет разными группами обучающихся с ОВЗ дифференцированно с учетом их особых образовательных потребностей</w:t>
            </w:r>
            <w:r w:rsidR="00302870" w:rsidRPr="0081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870" w:rsidRPr="00816F37" w:rsidRDefault="00302870" w:rsidP="00992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АООП НОО для обучающихся с ОВЗ, имеющих инвалидность, дополняется </w:t>
            </w:r>
            <w:hyperlink r:id="rId9" w:tooltip="Федеральный закон от 24.11.1995 N 181-ФЗ (ред. от 18.07.2019) &quot;О социальной защите инвалидов в Российской Федерации&quot;------------ Недействующая редакция{КонсультантПлюс}" w:history="1">
              <w:r w:rsidRPr="00816F37">
                <w:rPr>
                  <w:rFonts w:ascii="Times New Roman" w:hAnsi="Times New Roman" w:cs="Times New Roman"/>
                  <w:sz w:val="24"/>
                  <w:szCs w:val="24"/>
                </w:rPr>
                <w:t>индивидуальной программой реабилитации</w:t>
              </w:r>
            </w:hyperlink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(далее - ИПР) инвалида в части 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специальных условий получения образования.</w:t>
            </w:r>
          </w:p>
          <w:p w:rsidR="00302870" w:rsidRPr="00816F37" w:rsidRDefault="00302870" w:rsidP="00992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организация </w:t>
            </w:r>
            <w:r w:rsidR="002713CC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специфики их 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деятельности один или несколько вариантов АООП НОО с учетом особых образовательных потребностей обучающихся с ОВЗ.</w:t>
            </w:r>
          </w:p>
          <w:p w:rsidR="00963E53" w:rsidRPr="00816F37" w:rsidRDefault="00963E53" w:rsidP="00992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АООП НОО реализуется через организацию не только урочной, но и внеурочной деятельности.</w:t>
            </w:r>
          </w:p>
          <w:p w:rsidR="00305E98" w:rsidRPr="00816F37" w:rsidRDefault="00305E98" w:rsidP="00992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</w:t>
            </w:r>
            <w:r w:rsidR="00732218" w:rsidRPr="00EC0955">
              <w:rPr>
                <w:rFonts w:ascii="Times New Roman" w:hAnsi="Times New Roman" w:cs="Times New Roman"/>
                <w:sz w:val="24"/>
                <w:szCs w:val="24"/>
              </w:rPr>
              <w:t>обязательной и вариативной</w:t>
            </w:r>
            <w:r w:rsidR="00732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частей </w:t>
            </w:r>
            <w:r w:rsidR="00106A9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программ </w:t>
            </w:r>
            <w:r w:rsidR="00171490" w:rsidRPr="00816F37">
              <w:rPr>
                <w:rFonts w:ascii="Times New Roman" w:hAnsi="Times New Roman" w:cs="Times New Roman"/>
                <w:sz w:val="24"/>
                <w:szCs w:val="24"/>
              </w:rPr>
              <w:t>должно быть определено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дифференцированно в зависимости от варианта АООП НОО </w:t>
            </w:r>
            <w:r w:rsidR="007322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80% и 20%, 70% и 30% или 60% и 40%</w:t>
            </w:r>
            <w:r w:rsidR="007322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71490" w:rsidRPr="0081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5E98" w:rsidRPr="00816F37" w:rsidRDefault="00305E98" w:rsidP="00992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образовательной организации должны быть разработаны </w:t>
            </w:r>
            <w:r w:rsidR="00171490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адаптированные 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учебных предметов и курсов, а также система оценки качества освоения обучающимися АООП НОО</w:t>
            </w:r>
            <w:r w:rsidRPr="00EC0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6067" w:rsidRPr="00EC095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внеурочной деятельности предполагает следующие направления: спортивно-оздоровительное, нравственное, социальное, общекультурное.</w:t>
            </w:r>
            <w:r w:rsidR="00732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E53" w:rsidRPr="00816F37" w:rsidRDefault="00376067" w:rsidP="00992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планы должны обеспечить возможность преподавания и изучения государственного языка Российской Федерации,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 по классам (годам) обучения. Обязательным элементом структуры </w:t>
            </w:r>
            <w:r w:rsidR="00171490" w:rsidRPr="00816F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чебного плана является "Коррекционно-развивающая область".</w:t>
            </w:r>
          </w:p>
          <w:p w:rsidR="00376067" w:rsidRPr="00816F37" w:rsidRDefault="00376067" w:rsidP="00992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Количество учебных занятий по предметным областям за 4 учебных года не может составлять более 3 039 часов, за 5 учебных лет - более 3 821 часа, за 6 учебных лет - более 4 603 часов.</w:t>
            </w:r>
          </w:p>
          <w:p w:rsidR="00376067" w:rsidRPr="00816F37" w:rsidRDefault="00376067" w:rsidP="00376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171490" w:rsidRPr="00816F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чебного плана, формируемая участниками образовательных отношений, </w:t>
            </w:r>
            <w:r w:rsidR="00171490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должна 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включа</w:t>
            </w:r>
            <w:r w:rsidR="00171490" w:rsidRPr="00816F3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часы на внеурочную деятельность (</w:t>
            </w:r>
            <w:r w:rsidR="00106A9F" w:rsidRPr="00106A9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10 часов в неделю),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неделю).</w:t>
            </w:r>
          </w:p>
          <w:p w:rsidR="00E14347" w:rsidRPr="00816F37" w:rsidRDefault="00376067" w:rsidP="00992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оценки достижения планируемых результатов освоения АООП НОО должна учитывать особые образовательные потребности обучающихся с ОВЗ,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ОВЗ. Обучающийся с ОВЗ имеет право на прохождение текущей, промежуточной и итоговой аттестации в иных 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формах.</w:t>
            </w:r>
          </w:p>
        </w:tc>
      </w:tr>
      <w:tr w:rsidR="00574193" w:rsidRPr="00816F37" w:rsidTr="00AE5F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193" w:rsidRPr="00816F37" w:rsidRDefault="00574193" w:rsidP="00A452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193" w:rsidRPr="00816F37" w:rsidRDefault="00574193" w:rsidP="0048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Выполнение федерального государственного образовательного стандарта образования обучающихся с умственной отсталостью (интеллектуальными нарушениями)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193" w:rsidRPr="00816F37" w:rsidRDefault="004875DE" w:rsidP="0048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от19.12.2014 № 1599 "Об утверждении федерального</w:t>
            </w:r>
            <w:r w:rsidR="00AB6C9D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AB6C9D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образовательного стандарта</w:t>
            </w:r>
            <w:r w:rsidR="00AB6C9D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образования обучающихся с</w:t>
            </w:r>
            <w:r w:rsidR="00AB6C9D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</w:t>
            </w:r>
            <w:r w:rsidR="00AB6C9D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="00AB6C9D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нарушениями)"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55" w:rsidRPr="00816F37" w:rsidRDefault="00105855" w:rsidP="0010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организацией </w:t>
            </w:r>
            <w:r w:rsidR="00171490" w:rsidRPr="00816F37">
              <w:rPr>
                <w:rFonts w:ascii="Times New Roman" w:hAnsi="Times New Roman" w:cs="Times New Roman"/>
                <w:sz w:val="24"/>
                <w:szCs w:val="24"/>
              </w:rPr>
              <w:t>должны быть разработаны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CE4B2F" w:rsidRPr="00816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ОП для обучающихся с умственной отсталостью (интеллектуальными нарушениями) с учетом особенностей их психофизического развития и индивидуальных возможностей.</w:t>
            </w:r>
            <w:r w:rsidR="00603C91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АООП для обучающихся с умственной отсталостью (интеллектуальными нарушениями), имеющих инвалидность, дополняется ИПР инвалида в части создания специальных условий получения образования.</w:t>
            </w:r>
            <w:r w:rsidR="002300B6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с умеренной, тяжелой или глубокой умственной отсталостью, с тяжелыми и множественными нарушениями развития организация разрабатывает специальную индивидуальную программу развития (далее - СИПР), учитывающую специфические образовательные потребности обучающихся. АООП включает обязательную часть и часть, формируемую участниками образовательных отношений</w:t>
            </w:r>
            <w:r w:rsidR="00CE4B2F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. Соотношение </w:t>
            </w:r>
            <w:r w:rsidR="00171490" w:rsidRPr="00816F37">
              <w:rPr>
                <w:rFonts w:ascii="Times New Roman" w:hAnsi="Times New Roman" w:cs="Times New Roman"/>
                <w:sz w:val="24"/>
                <w:szCs w:val="24"/>
              </w:rPr>
              <w:t>должно быть определено</w:t>
            </w:r>
            <w:r w:rsidR="00CE4B2F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дифференцированно в зависимости от варианта АООП </w:t>
            </w:r>
            <w:r w:rsidR="00E564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E4B2F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70% и </w:t>
            </w:r>
            <w:r w:rsidR="00E564C8">
              <w:rPr>
                <w:rFonts w:ascii="Times New Roman" w:hAnsi="Times New Roman" w:cs="Times New Roman"/>
                <w:sz w:val="24"/>
                <w:szCs w:val="24"/>
              </w:rPr>
              <w:t xml:space="preserve">  30%, 60% и</w:t>
            </w:r>
            <w:r w:rsidR="00CE4B2F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  <w:r w:rsidR="00E564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4B2F" w:rsidRPr="00816F37">
              <w:rPr>
                <w:rFonts w:ascii="Times New Roman" w:hAnsi="Times New Roman" w:cs="Times New Roman"/>
                <w:sz w:val="24"/>
                <w:szCs w:val="24"/>
              </w:rPr>
              <w:t>. АООП реализуется организацией через организацию урочной и внеурочной деятельности.</w:t>
            </w:r>
          </w:p>
          <w:p w:rsidR="00C64D0E" w:rsidRPr="00816F37" w:rsidRDefault="00603C91" w:rsidP="00C6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организация в зависимости от специфики </w:t>
            </w:r>
            <w:r w:rsidR="00E564C8" w:rsidRPr="00D73E75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E5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4C8" w:rsidRPr="00D73E75">
              <w:rPr>
                <w:rFonts w:ascii="Times New Roman" w:hAnsi="Times New Roman" w:cs="Times New Roman"/>
                <w:sz w:val="24"/>
                <w:szCs w:val="24"/>
              </w:rPr>
              <w:t>разрабатывает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один или несколько вариантов АООП НОО с учетом особых образовательных потребностей обучающихся с умственной отсталостью (интеллектуальными нарушениями).</w:t>
            </w:r>
          </w:p>
          <w:p w:rsidR="00CE4B2F" w:rsidRPr="00816F37" w:rsidRDefault="00CE4B2F" w:rsidP="00C6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Учебный план включает в себя предметные и коррекционно-развивающие области, внеурочную деятельность.</w:t>
            </w:r>
            <w:r w:rsidR="00C64D0E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планы </w:t>
            </w:r>
            <w:r w:rsidR="00171490" w:rsidRPr="00816F37">
              <w:rPr>
                <w:rFonts w:ascii="Times New Roman" w:hAnsi="Times New Roman" w:cs="Times New Roman"/>
                <w:sz w:val="24"/>
                <w:szCs w:val="24"/>
              </w:rPr>
              <w:t>должны обеспечить</w:t>
            </w:r>
            <w:r w:rsidR="00C64D0E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преподавания и изучения государственного языка Российской Федерации,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 по классам (годам) обучения. Количество учебных занятий по предметным областям для обучающихся с легкой умственной отсталостью (интеллектуальными нарушениями) за 9 учебных лет составляет не более 8 377 часов, за 12 учебных лет - не более 11 845 часов, за 13 учебных лет - не более 12 538 часов. Количество учебных занятий для обучающихся с умеренной, тяжелой, глубокой умственной отсталостью; тяжелыми и множественными нарушениями развития за 12 учебных лет составляет не более 13 646 часов, включая коррекционные курсы, за 13 учебных лет - не более 14 636 часов, включая коррекционные курсы.</w:t>
            </w:r>
          </w:p>
          <w:p w:rsidR="005448CE" w:rsidRPr="00816F37" w:rsidRDefault="005448CE" w:rsidP="00C6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Обязательным элементом структуры учебного плана является "Коррекционно-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развивающая область", реализующаяся через содержание коррекционных курсов. Количество часов, выделяемых на реализацию коррекционно-развивающей области учебного плана для обучающихся с легкой умственной отсталостью (интеллектуальными нарушениями), составляет за 9 учебных лет не более 1 830 часов, за 12 учебных лет - не более 2 442 часов, за 13 учебных лет - не более 2 640 часов.</w:t>
            </w:r>
            <w:r w:rsidR="007E740A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(интеллектуальными нарушениями) на основании рекомендаций ПМПК и (или) ИПР.</w:t>
            </w:r>
          </w:p>
          <w:p w:rsidR="00105855" w:rsidRPr="00816F37" w:rsidRDefault="00105855" w:rsidP="0010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Для обучающихся с умеренной, тяжелой и глубокой умственной отсталостью (интеллектуальными нарушениями), тяжелыми и множественны</w:t>
            </w:r>
            <w:r w:rsidR="00171490" w:rsidRPr="00816F37">
              <w:rPr>
                <w:rFonts w:ascii="Times New Roman" w:hAnsi="Times New Roman" w:cs="Times New Roman"/>
                <w:sz w:val="24"/>
                <w:szCs w:val="24"/>
              </w:rPr>
              <w:t>ми нарушениями развития внести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содержания образования, предполагающие включение учебных предметов, отсутствующих при обучении обучающихся с легкой умственной отсталостью (интеллектуальными нарушениями): "Речь и альтернативная коммуникация", "Человек" и другие</w:t>
            </w:r>
            <w:r w:rsidR="002300B6" w:rsidRPr="0081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5855" w:rsidRPr="00816F37" w:rsidRDefault="00603C91" w:rsidP="006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Сроки освоения АООП обучающимися с умственной отсталостью (интеллектуальными</w:t>
            </w:r>
            <w:r w:rsidR="002300B6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нарушениями) варьируются от 9 д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о 13 лет.</w:t>
            </w:r>
          </w:p>
          <w:p w:rsidR="00603C91" w:rsidRPr="00816F37" w:rsidRDefault="00C64D0E" w:rsidP="006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образовательной организации должны быть разработаны </w:t>
            </w:r>
            <w:r w:rsidR="00171490"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адаптированные 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учебных предметов и курсов, а также система оценки качества освоения обучающимися АООП НОО.</w:t>
            </w:r>
          </w:p>
          <w:p w:rsidR="00772B59" w:rsidRPr="00816F37" w:rsidRDefault="00EC023E" w:rsidP="00EC02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Для обучающихся с легкой умственной отсталостью (интеллектуальными нарушениями) и</w:t>
            </w:r>
            <w:r w:rsidR="00772B59" w:rsidRPr="00816F37">
              <w:rPr>
                <w:rFonts w:ascii="Times New Roman" w:hAnsi="Times New Roman" w:cs="Times New Roman"/>
                <w:sz w:val="24"/>
                <w:szCs w:val="24"/>
              </w:rPr>
              <w:t>тоговая аттестация осуществляется организацией по завершению реализации АООП в форме двух испытаний: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B59" w:rsidRPr="00816F37">
              <w:rPr>
                <w:rFonts w:ascii="Times New Roman" w:hAnsi="Times New Roman" w:cs="Times New Roman"/>
                <w:sz w:val="24"/>
                <w:szCs w:val="24"/>
              </w:rPr>
              <w:t>первое -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B59" w:rsidRPr="00816F37">
              <w:rPr>
                <w:rFonts w:ascii="Times New Roman" w:hAnsi="Times New Roman" w:cs="Times New Roman"/>
                <w:sz w:val="24"/>
                <w:szCs w:val="24"/>
              </w:rPr>
              <w:t>второе - направлено на оценку знаний и умений по выбранному профилю труда.</w:t>
            </w:r>
          </w:p>
          <w:p w:rsidR="00772B59" w:rsidRPr="00816F37" w:rsidRDefault="00772B59" w:rsidP="00603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Предметом итоговой оценки освоения обучающимися АООП для обучающихся с обучающихся с умеренной, тяжелой и глубокой умственной отсталостью (интеллектуальными нарушениями) должно быть достижение результатов освоения СИПР последнего года обучения и развитие жизненной компетенции обучающихся.</w:t>
            </w:r>
          </w:p>
        </w:tc>
      </w:tr>
      <w:tr w:rsidR="00024CDA" w:rsidRPr="00816F37" w:rsidTr="00AE5F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CDA" w:rsidRPr="00816F37" w:rsidRDefault="00024CDA" w:rsidP="00A452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CDA" w:rsidRPr="008869BC" w:rsidRDefault="00024CDA" w:rsidP="0048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федерального государственного </w:t>
            </w:r>
            <w:r w:rsidRPr="00886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стандарта дошкольного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48A" w:rsidRPr="00816F37" w:rsidRDefault="0025548A" w:rsidP="00255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 Минобрнауки России от 17.10.2013 № 1155 "Об утверждении федерального </w:t>
            </w:r>
            <w:r w:rsidRPr="00816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государственного образовательного стандарта дошкольного образования"</w:t>
            </w:r>
          </w:p>
          <w:p w:rsidR="00024CDA" w:rsidRPr="00816F37" w:rsidRDefault="00024CDA" w:rsidP="0048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CDA" w:rsidRPr="00816F37" w:rsidRDefault="00024CDA" w:rsidP="00255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Обязательная часть </w:t>
            </w:r>
            <w:r w:rsidR="00171490" w:rsidRPr="00816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ООП</w:t>
            </w:r>
            <w:r w:rsidRPr="00816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предполагает комплексность подхода, обеспечивая развитие детей во всех пяти взаимодополняющих образовательных областях</w:t>
            </w:r>
            <w:r w:rsidR="0025548A" w:rsidRPr="00816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548A" w:rsidRPr="00816F37" w:rsidRDefault="0025548A" w:rsidP="00255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части, формируемой участниками образовательных отношений, должны быть </w:t>
            </w:r>
            <w:r w:rsidRPr="00816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представлены выбранные и/или разработанные самостоятельно участниками образовательных отношений </w:t>
            </w:r>
            <w:r w:rsidR="00171490" w:rsidRPr="00816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ООП</w:t>
            </w:r>
            <w:r w:rsidRPr="00816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направленные на развитие детей в одной или нескольких образовательных областях, видах деятельности и/или культурных практиках, методики, формы организации образовательной работы.</w:t>
            </w:r>
          </w:p>
          <w:p w:rsidR="00024CDA" w:rsidRPr="00816F37" w:rsidRDefault="0025548A" w:rsidP="00255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обязательной части </w:t>
            </w:r>
            <w:r w:rsidR="00171490" w:rsidRPr="00816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ООП</w:t>
            </w:r>
            <w:r w:rsidRPr="00816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рекомендуется </w:t>
            </w:r>
            <w:r w:rsidRPr="00C65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60% от ее общего объема; части, формируемой участниками образовательных отношений, не более 40%.</w:t>
            </w:r>
          </w:p>
          <w:p w:rsidR="00483D47" w:rsidRPr="00816F37" w:rsidRDefault="00483D47" w:rsidP="00255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Результаты освоения </w:t>
            </w:r>
            <w:r w:rsidR="00171490" w:rsidRPr="00816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ООП</w:t>
            </w:r>
            <w:r w:rsidRPr="00816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определяются в виде целевых ориентиров.</w:t>
            </w:r>
          </w:p>
          <w:p w:rsidR="0025548A" w:rsidRPr="00816F37" w:rsidRDefault="0025548A" w:rsidP="00171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</w:t>
            </w:r>
            <w:r w:rsidR="00171490" w:rsidRPr="00816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ООП</w:t>
            </w:r>
            <w:r w:rsidRPr="00816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сопровождается проведением промежуточных аттестаций и итоговой аттестации воспитанников.</w:t>
            </w:r>
          </w:p>
        </w:tc>
      </w:tr>
      <w:tr w:rsidR="00D81F5F" w:rsidRPr="00816F37" w:rsidTr="00AE5F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F5F" w:rsidRPr="00816F37" w:rsidRDefault="00D81F5F" w:rsidP="00A452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F5F" w:rsidRPr="00816F37" w:rsidRDefault="00D81F5F" w:rsidP="0048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5">
              <w:rPr>
                <w:rFonts w:ascii="Times New Roman" w:hAnsi="Times New Roman" w:cs="Times New Roman"/>
                <w:sz w:val="24"/>
                <w:szCs w:val="24"/>
              </w:rPr>
              <w:t>Выполнение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F5F" w:rsidRPr="00816F37" w:rsidRDefault="00D81F5F" w:rsidP="00D81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>Приказ Минобразования РФ от 09.03.2004 №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B98" w:rsidRPr="00816F37" w:rsidRDefault="00E30B98" w:rsidP="00337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37ED4" w:rsidRPr="00816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оотношение между федеральным компонентом, региональным (национально-региональным) компонентом и компонентом образовательного учреж</w:t>
            </w:r>
            <w:r w:rsidR="008835DD" w:rsidRPr="00816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дения: не менее 75%, не менее 10% и не менее 10% соответственно</w:t>
            </w:r>
            <w:r w:rsidR="00337ED4" w:rsidRPr="00816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Дополнительным резервом увеличения регионального (национально-регионального) компонента и компонента образовательного учреждения является увеличение продолжительности учебного года в установленных пределах.</w:t>
            </w:r>
          </w:p>
          <w:p w:rsidR="00337ED4" w:rsidRPr="00816F37" w:rsidRDefault="00337ED4" w:rsidP="00337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Часы регионального (национально-регионального) компонента и компонента образовательного учреждения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занятий, для организации обучения по индивидуальным образовательным программам и самостоятельной работы обучающихся в лабораториях, библиотеках, музеях.</w:t>
            </w:r>
          </w:p>
          <w:p w:rsidR="00D81F5F" w:rsidRPr="00816F37" w:rsidRDefault="00245545" w:rsidP="00245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организации универсального обучения образовательное учреждение, исходя из существующих условий и образовательных запросов обучающихся и их родителей (лиц, их заменяющих), может использовать время, отведенное на элективные учебные предметы, для организации профильного обучения по отдельным предметам федерального компонента базисного учебного плана.</w:t>
            </w:r>
            <w:r w:rsidR="00337ED4" w:rsidRPr="00816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7570" w:rsidRPr="00816F37" w:rsidTr="00AE5F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570" w:rsidRPr="00816F37" w:rsidRDefault="00E07570" w:rsidP="00A452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570" w:rsidRPr="00816F37" w:rsidRDefault="002D5D13" w:rsidP="0048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порядка организации и 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образовательной деятельности по основным программам профессионального обучения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570" w:rsidRPr="00816F37" w:rsidRDefault="002D5D13" w:rsidP="002D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Министерства образования и науки 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</w:t>
            </w:r>
            <w:r w:rsidR="00C71D4C">
              <w:rPr>
                <w:rFonts w:ascii="Times New Roman" w:hAnsi="Times New Roman" w:cs="Times New Roman"/>
                <w:sz w:val="24"/>
                <w:szCs w:val="24"/>
              </w:rPr>
              <w:t>Федерации от 18.04.2013 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t xml:space="preserve"> № 292</w:t>
            </w:r>
            <w:r w:rsidRPr="00816F37">
              <w:rPr>
                <w:rFonts w:ascii="Times New Roman" w:hAnsi="Times New Roman" w:cs="Times New Roman"/>
                <w:sz w:val="24"/>
                <w:szCs w:val="24"/>
              </w:rPr>
              <w:br/>
              <w:t>"Об утверждении Порядка организации и осуществления образовательной деятельности по основным программам профессионального обучения"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570" w:rsidRPr="00816F37" w:rsidRDefault="00690209" w:rsidP="00690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и продолжительность профессионального обучения по каждой профессии рабочего, должности служащего определяются конкретной </w:t>
            </w:r>
            <w:r w:rsidRPr="00816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программой профессионального обучения.</w:t>
            </w:r>
          </w:p>
          <w:p w:rsidR="00690209" w:rsidRPr="00816F37" w:rsidRDefault="00690209" w:rsidP="00690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начала и окончания профессионального обучения должны быть определены  в соответствии с учебным планом конкретной основной программы профессионального обучения.</w:t>
            </w:r>
          </w:p>
          <w:p w:rsidR="00690209" w:rsidRPr="00816F37" w:rsidRDefault="00690209" w:rsidP="00690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профессиональное обучение на производстве в пределах рабочего времени обучающегося.</w:t>
            </w:r>
          </w:p>
          <w:p w:rsidR="00690209" w:rsidRPr="00816F37" w:rsidRDefault="00690209" w:rsidP="00690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Определить формы, периодичность и порядок проведения промежуточной аттестации.</w:t>
            </w:r>
          </w:p>
          <w:p w:rsidR="00690209" w:rsidRPr="00816F37" w:rsidRDefault="00690209" w:rsidP="00690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Профессиональное обучение должно завершаться итоговой аттестацией в форме квалификационного экзамена.</w:t>
            </w:r>
          </w:p>
          <w:p w:rsidR="00690209" w:rsidRPr="00816F37" w:rsidRDefault="00D5520C" w:rsidP="00690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Квалификационный экзамен независимо от вида профессионального обучения должен включать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</w:t>
            </w:r>
            <w:hyperlink r:id="rId10" w:history="1">
              <w:r w:rsidRPr="00816F3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профессиональных стандартов</w:t>
              </w:r>
            </w:hyperlink>
            <w:r w:rsidRPr="00816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соответствующим профессиям рабочих, должностям служащих.</w:t>
            </w:r>
          </w:p>
        </w:tc>
      </w:tr>
    </w:tbl>
    <w:p w:rsidR="00A452A3" w:rsidRDefault="00A452A3" w:rsidP="00A452A3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452A3" w:rsidSect="00F0550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A18" w:rsidRDefault="00C23A18">
      <w:pPr>
        <w:spacing w:after="0" w:line="240" w:lineRule="auto"/>
      </w:pPr>
      <w:r>
        <w:separator/>
      </w:r>
    </w:p>
  </w:endnote>
  <w:endnote w:type="continuationSeparator" w:id="1">
    <w:p w:rsidR="00C23A18" w:rsidRDefault="00C2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A18" w:rsidRDefault="00C23A18">
      <w:pPr>
        <w:spacing w:after="0" w:line="240" w:lineRule="auto"/>
      </w:pPr>
      <w:r>
        <w:separator/>
      </w:r>
    </w:p>
  </w:footnote>
  <w:footnote w:type="continuationSeparator" w:id="1">
    <w:p w:rsidR="00C23A18" w:rsidRDefault="00C23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3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3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3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3" w:hanging="180"/>
      </w:p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6146624"/>
    <w:multiLevelType w:val="hybridMultilevel"/>
    <w:tmpl w:val="6A9A3088"/>
    <w:lvl w:ilvl="0" w:tplc="2F6828C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081A7A44"/>
    <w:multiLevelType w:val="multilevel"/>
    <w:tmpl w:val="D6AC0D78"/>
    <w:lvl w:ilvl="0">
      <w:start w:val="1"/>
      <w:numFmt w:val="decimal"/>
      <w:lvlText w:val="%1."/>
      <w:lvlJc w:val="left"/>
      <w:pPr>
        <w:ind w:left="567" w:hanging="283"/>
      </w:pPr>
    </w:lvl>
    <w:lvl w:ilvl="1">
      <w:start w:val="1"/>
      <w:numFmt w:val="decimal"/>
      <w:lvlText w:val="%2."/>
      <w:lvlJc w:val="left"/>
      <w:pPr>
        <w:ind w:left="1274" w:hanging="283"/>
      </w:pPr>
    </w:lvl>
    <w:lvl w:ilvl="2">
      <w:start w:val="1"/>
      <w:numFmt w:val="decimal"/>
      <w:lvlText w:val="%3."/>
      <w:lvlJc w:val="left"/>
      <w:pPr>
        <w:ind w:left="1981" w:hanging="283"/>
      </w:pPr>
    </w:lvl>
    <w:lvl w:ilvl="3">
      <w:start w:val="1"/>
      <w:numFmt w:val="decimal"/>
      <w:lvlText w:val="%4."/>
      <w:lvlJc w:val="left"/>
      <w:pPr>
        <w:ind w:left="2688" w:hanging="283"/>
      </w:pPr>
    </w:lvl>
    <w:lvl w:ilvl="4">
      <w:start w:val="1"/>
      <w:numFmt w:val="decimal"/>
      <w:lvlText w:val="%5."/>
      <w:lvlJc w:val="left"/>
      <w:pPr>
        <w:ind w:left="3395" w:hanging="283"/>
      </w:pPr>
    </w:lvl>
    <w:lvl w:ilvl="5">
      <w:start w:val="1"/>
      <w:numFmt w:val="decimal"/>
      <w:lvlText w:val="%6."/>
      <w:lvlJc w:val="left"/>
      <w:pPr>
        <w:ind w:left="4102" w:hanging="283"/>
      </w:pPr>
    </w:lvl>
    <w:lvl w:ilvl="6">
      <w:start w:val="1"/>
      <w:numFmt w:val="decimal"/>
      <w:lvlText w:val="%7."/>
      <w:lvlJc w:val="left"/>
      <w:pPr>
        <w:ind w:left="4809" w:hanging="283"/>
      </w:pPr>
    </w:lvl>
    <w:lvl w:ilvl="7">
      <w:start w:val="1"/>
      <w:numFmt w:val="decimal"/>
      <w:lvlText w:val="%8."/>
      <w:lvlJc w:val="left"/>
      <w:pPr>
        <w:ind w:left="5516" w:hanging="283"/>
      </w:pPr>
    </w:lvl>
    <w:lvl w:ilvl="8">
      <w:start w:val="1"/>
      <w:numFmt w:val="decimal"/>
      <w:lvlText w:val="%9."/>
      <w:lvlJc w:val="left"/>
      <w:pPr>
        <w:ind w:left="6223" w:hanging="283"/>
      </w:pPr>
    </w:lvl>
  </w:abstractNum>
  <w:abstractNum w:abstractNumId="12">
    <w:nsid w:val="12AD2C26"/>
    <w:multiLevelType w:val="hybridMultilevel"/>
    <w:tmpl w:val="B40255E2"/>
    <w:lvl w:ilvl="0" w:tplc="7FBA61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FC0A61"/>
    <w:multiLevelType w:val="hybridMultilevel"/>
    <w:tmpl w:val="D9C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8670B"/>
    <w:multiLevelType w:val="multilevel"/>
    <w:tmpl w:val="D6AC0D78"/>
    <w:lvl w:ilvl="0">
      <w:start w:val="1"/>
      <w:numFmt w:val="decimal"/>
      <w:lvlText w:val="%1."/>
      <w:lvlJc w:val="left"/>
      <w:pPr>
        <w:ind w:left="567" w:hanging="283"/>
      </w:pPr>
    </w:lvl>
    <w:lvl w:ilvl="1">
      <w:start w:val="1"/>
      <w:numFmt w:val="decimal"/>
      <w:lvlText w:val="%2."/>
      <w:lvlJc w:val="left"/>
      <w:pPr>
        <w:ind w:left="1274" w:hanging="283"/>
      </w:pPr>
    </w:lvl>
    <w:lvl w:ilvl="2">
      <w:start w:val="1"/>
      <w:numFmt w:val="decimal"/>
      <w:lvlText w:val="%3."/>
      <w:lvlJc w:val="left"/>
      <w:pPr>
        <w:ind w:left="1981" w:hanging="283"/>
      </w:pPr>
    </w:lvl>
    <w:lvl w:ilvl="3">
      <w:start w:val="1"/>
      <w:numFmt w:val="decimal"/>
      <w:lvlText w:val="%4."/>
      <w:lvlJc w:val="left"/>
      <w:pPr>
        <w:ind w:left="2688" w:hanging="283"/>
      </w:pPr>
    </w:lvl>
    <w:lvl w:ilvl="4">
      <w:start w:val="1"/>
      <w:numFmt w:val="decimal"/>
      <w:lvlText w:val="%5."/>
      <w:lvlJc w:val="left"/>
      <w:pPr>
        <w:ind w:left="3395" w:hanging="283"/>
      </w:pPr>
    </w:lvl>
    <w:lvl w:ilvl="5">
      <w:start w:val="1"/>
      <w:numFmt w:val="decimal"/>
      <w:lvlText w:val="%6."/>
      <w:lvlJc w:val="left"/>
      <w:pPr>
        <w:ind w:left="4102" w:hanging="283"/>
      </w:pPr>
    </w:lvl>
    <w:lvl w:ilvl="6">
      <w:start w:val="1"/>
      <w:numFmt w:val="decimal"/>
      <w:lvlText w:val="%7."/>
      <w:lvlJc w:val="left"/>
      <w:pPr>
        <w:ind w:left="4809" w:hanging="283"/>
      </w:pPr>
    </w:lvl>
    <w:lvl w:ilvl="7">
      <w:start w:val="1"/>
      <w:numFmt w:val="decimal"/>
      <w:lvlText w:val="%8."/>
      <w:lvlJc w:val="left"/>
      <w:pPr>
        <w:ind w:left="5516" w:hanging="283"/>
      </w:pPr>
    </w:lvl>
    <w:lvl w:ilvl="8">
      <w:start w:val="1"/>
      <w:numFmt w:val="decimal"/>
      <w:lvlText w:val="%9."/>
      <w:lvlJc w:val="left"/>
      <w:pPr>
        <w:ind w:left="6223" w:hanging="283"/>
      </w:pPr>
    </w:lvl>
  </w:abstractNum>
  <w:abstractNum w:abstractNumId="15">
    <w:nsid w:val="200E75FD"/>
    <w:multiLevelType w:val="hybridMultilevel"/>
    <w:tmpl w:val="58844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6E057E"/>
    <w:multiLevelType w:val="hybridMultilevel"/>
    <w:tmpl w:val="C7FEEF1A"/>
    <w:lvl w:ilvl="0" w:tplc="7FBA61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E75305"/>
    <w:multiLevelType w:val="hybridMultilevel"/>
    <w:tmpl w:val="91EA5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6E132C"/>
    <w:multiLevelType w:val="hybridMultilevel"/>
    <w:tmpl w:val="BFAEF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90A71"/>
    <w:multiLevelType w:val="hybridMultilevel"/>
    <w:tmpl w:val="7478A29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>
    <w:nsid w:val="3C3747B5"/>
    <w:multiLevelType w:val="hybridMultilevel"/>
    <w:tmpl w:val="FFD88942"/>
    <w:lvl w:ilvl="0" w:tplc="08AE73EE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887067"/>
    <w:multiLevelType w:val="hybridMultilevel"/>
    <w:tmpl w:val="BFAEF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D42D1"/>
    <w:multiLevelType w:val="hybridMultilevel"/>
    <w:tmpl w:val="42842F08"/>
    <w:lvl w:ilvl="0" w:tplc="09B4987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A7A1F"/>
    <w:multiLevelType w:val="hybridMultilevel"/>
    <w:tmpl w:val="C008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33452"/>
    <w:multiLevelType w:val="multilevel"/>
    <w:tmpl w:val="DD86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30822"/>
    <w:multiLevelType w:val="hybridMultilevel"/>
    <w:tmpl w:val="7E366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F7E99"/>
    <w:multiLevelType w:val="hybridMultilevel"/>
    <w:tmpl w:val="8232195A"/>
    <w:lvl w:ilvl="0" w:tplc="FE06E77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FDE13AE"/>
    <w:multiLevelType w:val="hybridMultilevel"/>
    <w:tmpl w:val="25D83974"/>
    <w:lvl w:ilvl="0" w:tplc="1F2E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A145A8D"/>
    <w:multiLevelType w:val="multilevel"/>
    <w:tmpl w:val="407A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2266F1"/>
    <w:multiLevelType w:val="multilevel"/>
    <w:tmpl w:val="F7BA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F07349"/>
    <w:multiLevelType w:val="hybridMultilevel"/>
    <w:tmpl w:val="91EA5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1C74C8"/>
    <w:multiLevelType w:val="hybridMultilevel"/>
    <w:tmpl w:val="EBA847B0"/>
    <w:lvl w:ilvl="0" w:tplc="7FBA61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C3F56"/>
    <w:multiLevelType w:val="hybridMultilevel"/>
    <w:tmpl w:val="640822F0"/>
    <w:lvl w:ilvl="0" w:tplc="7FBA6118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>
    <w:nsid w:val="743566F8"/>
    <w:multiLevelType w:val="hybridMultilevel"/>
    <w:tmpl w:val="98F458C0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29"/>
  </w:num>
  <w:num w:numId="2">
    <w:abstractNumId w:val="24"/>
  </w:num>
  <w:num w:numId="3">
    <w:abstractNumId w:val="28"/>
  </w:num>
  <w:num w:numId="4">
    <w:abstractNumId w:val="23"/>
  </w:num>
  <w:num w:numId="5">
    <w:abstractNumId w:val="32"/>
  </w:num>
  <w:num w:numId="6">
    <w:abstractNumId w:val="20"/>
  </w:num>
  <w:num w:numId="7">
    <w:abstractNumId w:val="2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4"/>
  </w:num>
  <w:num w:numId="15">
    <w:abstractNumId w:val="11"/>
  </w:num>
  <w:num w:numId="16">
    <w:abstractNumId w:val="19"/>
  </w:num>
  <w:num w:numId="17">
    <w:abstractNumId w:val="27"/>
  </w:num>
  <w:num w:numId="18">
    <w:abstractNumId w:val="10"/>
  </w:num>
  <w:num w:numId="19">
    <w:abstractNumId w:val="33"/>
  </w:num>
  <w:num w:numId="20">
    <w:abstractNumId w:val="15"/>
  </w:num>
  <w:num w:numId="21">
    <w:abstractNumId w:val="25"/>
  </w:num>
  <w:num w:numId="22">
    <w:abstractNumId w:val="13"/>
  </w:num>
  <w:num w:numId="23">
    <w:abstractNumId w:val="31"/>
  </w:num>
  <w:num w:numId="24">
    <w:abstractNumId w:val="12"/>
  </w:num>
  <w:num w:numId="25">
    <w:abstractNumId w:val="16"/>
  </w:num>
  <w:num w:numId="26">
    <w:abstractNumId w:val="0"/>
  </w:num>
  <w:num w:numId="27">
    <w:abstractNumId w:val="1"/>
  </w:num>
  <w:num w:numId="28">
    <w:abstractNumId w:val="2"/>
  </w:num>
  <w:num w:numId="29">
    <w:abstractNumId w:val="9"/>
  </w:num>
  <w:num w:numId="30">
    <w:abstractNumId w:val="26"/>
  </w:num>
  <w:num w:numId="31">
    <w:abstractNumId w:val="17"/>
  </w:num>
  <w:num w:numId="32">
    <w:abstractNumId w:val="30"/>
  </w:num>
  <w:num w:numId="33">
    <w:abstractNumId w:val="18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0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04E"/>
    <w:rsid w:val="00002D36"/>
    <w:rsid w:val="00003ECD"/>
    <w:rsid w:val="00007559"/>
    <w:rsid w:val="00010431"/>
    <w:rsid w:val="0001148C"/>
    <w:rsid w:val="00011578"/>
    <w:rsid w:val="00012C58"/>
    <w:rsid w:val="00015175"/>
    <w:rsid w:val="00015553"/>
    <w:rsid w:val="000161FD"/>
    <w:rsid w:val="00022DD5"/>
    <w:rsid w:val="00023C15"/>
    <w:rsid w:val="00024CDA"/>
    <w:rsid w:val="00040417"/>
    <w:rsid w:val="00041202"/>
    <w:rsid w:val="00047816"/>
    <w:rsid w:val="0005094A"/>
    <w:rsid w:val="0005643B"/>
    <w:rsid w:val="00057475"/>
    <w:rsid w:val="00063312"/>
    <w:rsid w:val="00075F6A"/>
    <w:rsid w:val="000800F1"/>
    <w:rsid w:val="00081D25"/>
    <w:rsid w:val="00082F2F"/>
    <w:rsid w:val="00095927"/>
    <w:rsid w:val="000B0156"/>
    <w:rsid w:val="000B670F"/>
    <w:rsid w:val="000B7E4A"/>
    <w:rsid w:val="000C73CC"/>
    <w:rsid w:val="000D0686"/>
    <w:rsid w:val="000D1B6F"/>
    <w:rsid w:val="000E0CFD"/>
    <w:rsid w:val="000F401F"/>
    <w:rsid w:val="00101D8E"/>
    <w:rsid w:val="00103700"/>
    <w:rsid w:val="00105855"/>
    <w:rsid w:val="00106A9F"/>
    <w:rsid w:val="00113E72"/>
    <w:rsid w:val="00127180"/>
    <w:rsid w:val="001305D5"/>
    <w:rsid w:val="00146A4F"/>
    <w:rsid w:val="001601A2"/>
    <w:rsid w:val="001643C8"/>
    <w:rsid w:val="0017075E"/>
    <w:rsid w:val="00171490"/>
    <w:rsid w:val="00173BB6"/>
    <w:rsid w:val="00175B2C"/>
    <w:rsid w:val="00177B20"/>
    <w:rsid w:val="001834CA"/>
    <w:rsid w:val="00187091"/>
    <w:rsid w:val="001906C7"/>
    <w:rsid w:val="00194B18"/>
    <w:rsid w:val="001A2E0A"/>
    <w:rsid w:val="001A4123"/>
    <w:rsid w:val="001B4685"/>
    <w:rsid w:val="001B5FDF"/>
    <w:rsid w:val="001C2328"/>
    <w:rsid w:val="001D07AC"/>
    <w:rsid w:val="001E0976"/>
    <w:rsid w:val="001E1742"/>
    <w:rsid w:val="001E293F"/>
    <w:rsid w:val="002113A7"/>
    <w:rsid w:val="0022344E"/>
    <w:rsid w:val="002266CE"/>
    <w:rsid w:val="00226C63"/>
    <w:rsid w:val="002300B6"/>
    <w:rsid w:val="00231379"/>
    <w:rsid w:val="002324CE"/>
    <w:rsid w:val="00245545"/>
    <w:rsid w:val="0025548A"/>
    <w:rsid w:val="002604A0"/>
    <w:rsid w:val="00260FC5"/>
    <w:rsid w:val="002621F6"/>
    <w:rsid w:val="002623BD"/>
    <w:rsid w:val="00262640"/>
    <w:rsid w:val="002672C2"/>
    <w:rsid w:val="002713CC"/>
    <w:rsid w:val="00275EEB"/>
    <w:rsid w:val="002815E7"/>
    <w:rsid w:val="0028600B"/>
    <w:rsid w:val="00287F4D"/>
    <w:rsid w:val="00291F09"/>
    <w:rsid w:val="00294C21"/>
    <w:rsid w:val="002A25B8"/>
    <w:rsid w:val="002A2EB8"/>
    <w:rsid w:val="002A7AB1"/>
    <w:rsid w:val="002B19EE"/>
    <w:rsid w:val="002B3097"/>
    <w:rsid w:val="002B723E"/>
    <w:rsid w:val="002C07DF"/>
    <w:rsid w:val="002C1B1F"/>
    <w:rsid w:val="002C700C"/>
    <w:rsid w:val="002D5D13"/>
    <w:rsid w:val="002D7591"/>
    <w:rsid w:val="002E1C54"/>
    <w:rsid w:val="002F3657"/>
    <w:rsid w:val="002F3A9F"/>
    <w:rsid w:val="003006B4"/>
    <w:rsid w:val="00302870"/>
    <w:rsid w:val="00304C8F"/>
    <w:rsid w:val="00305E98"/>
    <w:rsid w:val="00306D13"/>
    <w:rsid w:val="00310F24"/>
    <w:rsid w:val="0031176E"/>
    <w:rsid w:val="00315C4D"/>
    <w:rsid w:val="00320800"/>
    <w:rsid w:val="00325FF3"/>
    <w:rsid w:val="0033432D"/>
    <w:rsid w:val="003351BD"/>
    <w:rsid w:val="00335F79"/>
    <w:rsid w:val="00337ED4"/>
    <w:rsid w:val="00347EE3"/>
    <w:rsid w:val="0036030B"/>
    <w:rsid w:val="00364925"/>
    <w:rsid w:val="003651B1"/>
    <w:rsid w:val="003656BB"/>
    <w:rsid w:val="00370C9C"/>
    <w:rsid w:val="00371E7A"/>
    <w:rsid w:val="00376067"/>
    <w:rsid w:val="0037668C"/>
    <w:rsid w:val="00380885"/>
    <w:rsid w:val="00393202"/>
    <w:rsid w:val="003A2B9C"/>
    <w:rsid w:val="003A3807"/>
    <w:rsid w:val="003A545E"/>
    <w:rsid w:val="003A5AFF"/>
    <w:rsid w:val="003B315D"/>
    <w:rsid w:val="003B533F"/>
    <w:rsid w:val="003B7CE2"/>
    <w:rsid w:val="003C2762"/>
    <w:rsid w:val="003C4749"/>
    <w:rsid w:val="003D3D02"/>
    <w:rsid w:val="003D51CB"/>
    <w:rsid w:val="003E2B51"/>
    <w:rsid w:val="003E3C40"/>
    <w:rsid w:val="003F59DD"/>
    <w:rsid w:val="00404830"/>
    <w:rsid w:val="00407FF3"/>
    <w:rsid w:val="004116F5"/>
    <w:rsid w:val="004128F6"/>
    <w:rsid w:val="004169D8"/>
    <w:rsid w:val="004276D5"/>
    <w:rsid w:val="0043001C"/>
    <w:rsid w:val="00430CEB"/>
    <w:rsid w:val="00431212"/>
    <w:rsid w:val="00441F3C"/>
    <w:rsid w:val="00442763"/>
    <w:rsid w:val="00446AC0"/>
    <w:rsid w:val="0045028D"/>
    <w:rsid w:val="004502EF"/>
    <w:rsid w:val="004506C0"/>
    <w:rsid w:val="0046066F"/>
    <w:rsid w:val="00461A63"/>
    <w:rsid w:val="00464501"/>
    <w:rsid w:val="004757BE"/>
    <w:rsid w:val="00477681"/>
    <w:rsid w:val="00483D47"/>
    <w:rsid w:val="004875DE"/>
    <w:rsid w:val="00487C02"/>
    <w:rsid w:val="004920BA"/>
    <w:rsid w:val="0049750D"/>
    <w:rsid w:val="004A2E87"/>
    <w:rsid w:val="004A5933"/>
    <w:rsid w:val="004B765F"/>
    <w:rsid w:val="004C154A"/>
    <w:rsid w:val="004C16A4"/>
    <w:rsid w:val="004C4A8C"/>
    <w:rsid w:val="004D5932"/>
    <w:rsid w:val="004E1D63"/>
    <w:rsid w:val="004E24F8"/>
    <w:rsid w:val="004E5331"/>
    <w:rsid w:val="004F2ED5"/>
    <w:rsid w:val="004F3343"/>
    <w:rsid w:val="005024DC"/>
    <w:rsid w:val="005029D3"/>
    <w:rsid w:val="00507BD5"/>
    <w:rsid w:val="00516D46"/>
    <w:rsid w:val="00517636"/>
    <w:rsid w:val="00523579"/>
    <w:rsid w:val="00527685"/>
    <w:rsid w:val="00527C15"/>
    <w:rsid w:val="00540124"/>
    <w:rsid w:val="005448CE"/>
    <w:rsid w:val="00574193"/>
    <w:rsid w:val="00574356"/>
    <w:rsid w:val="005748DD"/>
    <w:rsid w:val="00574A19"/>
    <w:rsid w:val="00577E74"/>
    <w:rsid w:val="00592351"/>
    <w:rsid w:val="005B2441"/>
    <w:rsid w:val="005B4FF6"/>
    <w:rsid w:val="005C57A4"/>
    <w:rsid w:val="005C694A"/>
    <w:rsid w:val="005E1373"/>
    <w:rsid w:val="005E6199"/>
    <w:rsid w:val="005F1A82"/>
    <w:rsid w:val="005F6DAD"/>
    <w:rsid w:val="00603920"/>
    <w:rsid w:val="00603C91"/>
    <w:rsid w:val="00607ED0"/>
    <w:rsid w:val="00617AEF"/>
    <w:rsid w:val="006239E9"/>
    <w:rsid w:val="00630AC5"/>
    <w:rsid w:val="00634BF9"/>
    <w:rsid w:val="006527DC"/>
    <w:rsid w:val="006561EF"/>
    <w:rsid w:val="00657740"/>
    <w:rsid w:val="0066265C"/>
    <w:rsid w:val="006735C4"/>
    <w:rsid w:val="00690209"/>
    <w:rsid w:val="00693C0E"/>
    <w:rsid w:val="006A4FA8"/>
    <w:rsid w:val="006A5891"/>
    <w:rsid w:val="006A722C"/>
    <w:rsid w:val="006B2E24"/>
    <w:rsid w:val="006C73F3"/>
    <w:rsid w:val="006D0840"/>
    <w:rsid w:val="006E7C4B"/>
    <w:rsid w:val="00705B2A"/>
    <w:rsid w:val="00705DBB"/>
    <w:rsid w:val="007227DA"/>
    <w:rsid w:val="00725FF3"/>
    <w:rsid w:val="00732218"/>
    <w:rsid w:val="00733BEA"/>
    <w:rsid w:val="0074010C"/>
    <w:rsid w:val="00752E0C"/>
    <w:rsid w:val="00753B4F"/>
    <w:rsid w:val="007549CC"/>
    <w:rsid w:val="00762EEA"/>
    <w:rsid w:val="00764D67"/>
    <w:rsid w:val="007665C8"/>
    <w:rsid w:val="007705E7"/>
    <w:rsid w:val="007717FB"/>
    <w:rsid w:val="00772B59"/>
    <w:rsid w:val="0078224D"/>
    <w:rsid w:val="00792371"/>
    <w:rsid w:val="007968A1"/>
    <w:rsid w:val="007A60B6"/>
    <w:rsid w:val="007C0CF4"/>
    <w:rsid w:val="007C50DA"/>
    <w:rsid w:val="007D00B9"/>
    <w:rsid w:val="007D51F2"/>
    <w:rsid w:val="007E5A4A"/>
    <w:rsid w:val="007E740A"/>
    <w:rsid w:val="007F2CF2"/>
    <w:rsid w:val="007F49F1"/>
    <w:rsid w:val="008039EC"/>
    <w:rsid w:val="00804D4D"/>
    <w:rsid w:val="008115D1"/>
    <w:rsid w:val="00811BAB"/>
    <w:rsid w:val="0081482B"/>
    <w:rsid w:val="00816F37"/>
    <w:rsid w:val="008170DA"/>
    <w:rsid w:val="00820951"/>
    <w:rsid w:val="00820D9A"/>
    <w:rsid w:val="008305D2"/>
    <w:rsid w:val="00835BCE"/>
    <w:rsid w:val="00835BDC"/>
    <w:rsid w:val="00837628"/>
    <w:rsid w:val="00841A25"/>
    <w:rsid w:val="00843A06"/>
    <w:rsid w:val="00845217"/>
    <w:rsid w:val="00846FB9"/>
    <w:rsid w:val="00867464"/>
    <w:rsid w:val="00871BBD"/>
    <w:rsid w:val="008835DD"/>
    <w:rsid w:val="0088425D"/>
    <w:rsid w:val="00886435"/>
    <w:rsid w:val="008869BC"/>
    <w:rsid w:val="008906C4"/>
    <w:rsid w:val="008912EE"/>
    <w:rsid w:val="00891A70"/>
    <w:rsid w:val="00895AFF"/>
    <w:rsid w:val="008A7AAE"/>
    <w:rsid w:val="008B15F9"/>
    <w:rsid w:val="008B1EBA"/>
    <w:rsid w:val="008B3A86"/>
    <w:rsid w:val="008B7F49"/>
    <w:rsid w:val="008C4E1F"/>
    <w:rsid w:val="008C6278"/>
    <w:rsid w:val="008D1FC9"/>
    <w:rsid w:val="008D5457"/>
    <w:rsid w:val="008D7C4D"/>
    <w:rsid w:val="008D7D8A"/>
    <w:rsid w:val="008E4220"/>
    <w:rsid w:val="008E7A0A"/>
    <w:rsid w:val="00907BAA"/>
    <w:rsid w:val="009110B6"/>
    <w:rsid w:val="009117DC"/>
    <w:rsid w:val="009171CD"/>
    <w:rsid w:val="009235CB"/>
    <w:rsid w:val="009239F4"/>
    <w:rsid w:val="00926EBF"/>
    <w:rsid w:val="00931146"/>
    <w:rsid w:val="00932F87"/>
    <w:rsid w:val="009414F3"/>
    <w:rsid w:val="009435FB"/>
    <w:rsid w:val="0094381E"/>
    <w:rsid w:val="0094428F"/>
    <w:rsid w:val="00947A17"/>
    <w:rsid w:val="00951DC9"/>
    <w:rsid w:val="00963E53"/>
    <w:rsid w:val="009779FB"/>
    <w:rsid w:val="0098608B"/>
    <w:rsid w:val="0098704E"/>
    <w:rsid w:val="00992323"/>
    <w:rsid w:val="009969BA"/>
    <w:rsid w:val="009A094E"/>
    <w:rsid w:val="009A0965"/>
    <w:rsid w:val="009A26D5"/>
    <w:rsid w:val="009A47F0"/>
    <w:rsid w:val="009A7BD9"/>
    <w:rsid w:val="009B5FD4"/>
    <w:rsid w:val="009C69B8"/>
    <w:rsid w:val="009D5E93"/>
    <w:rsid w:val="009D7702"/>
    <w:rsid w:val="009E6825"/>
    <w:rsid w:val="009F12FB"/>
    <w:rsid w:val="009F65BC"/>
    <w:rsid w:val="009F669D"/>
    <w:rsid w:val="009F6DA7"/>
    <w:rsid w:val="009F730A"/>
    <w:rsid w:val="009F76D2"/>
    <w:rsid w:val="009F7CCA"/>
    <w:rsid w:val="00A012BC"/>
    <w:rsid w:val="00A143AD"/>
    <w:rsid w:val="00A24342"/>
    <w:rsid w:val="00A273BF"/>
    <w:rsid w:val="00A40EB6"/>
    <w:rsid w:val="00A41925"/>
    <w:rsid w:val="00A452A3"/>
    <w:rsid w:val="00A523DB"/>
    <w:rsid w:val="00A576AA"/>
    <w:rsid w:val="00A62B78"/>
    <w:rsid w:val="00A640C3"/>
    <w:rsid w:val="00A66955"/>
    <w:rsid w:val="00A75523"/>
    <w:rsid w:val="00A80D20"/>
    <w:rsid w:val="00A822EC"/>
    <w:rsid w:val="00A82DD5"/>
    <w:rsid w:val="00A83365"/>
    <w:rsid w:val="00A83FFA"/>
    <w:rsid w:val="00A854A0"/>
    <w:rsid w:val="00A97A6F"/>
    <w:rsid w:val="00AA0462"/>
    <w:rsid w:val="00AA279C"/>
    <w:rsid w:val="00AB6C9D"/>
    <w:rsid w:val="00AB6D2A"/>
    <w:rsid w:val="00AC1539"/>
    <w:rsid w:val="00AC37C8"/>
    <w:rsid w:val="00AC4880"/>
    <w:rsid w:val="00AC5C76"/>
    <w:rsid w:val="00AC5E18"/>
    <w:rsid w:val="00AD4418"/>
    <w:rsid w:val="00AE27E1"/>
    <w:rsid w:val="00AE2F08"/>
    <w:rsid w:val="00AE5F12"/>
    <w:rsid w:val="00AF0723"/>
    <w:rsid w:val="00AF194F"/>
    <w:rsid w:val="00AF2ECB"/>
    <w:rsid w:val="00AF3817"/>
    <w:rsid w:val="00B01A5A"/>
    <w:rsid w:val="00B0720E"/>
    <w:rsid w:val="00B12072"/>
    <w:rsid w:val="00B203D5"/>
    <w:rsid w:val="00B2362C"/>
    <w:rsid w:val="00B25621"/>
    <w:rsid w:val="00B261E7"/>
    <w:rsid w:val="00B4629D"/>
    <w:rsid w:val="00B518D6"/>
    <w:rsid w:val="00B520A2"/>
    <w:rsid w:val="00B5384E"/>
    <w:rsid w:val="00B53DF7"/>
    <w:rsid w:val="00B60102"/>
    <w:rsid w:val="00B61614"/>
    <w:rsid w:val="00B62B9C"/>
    <w:rsid w:val="00B64388"/>
    <w:rsid w:val="00B73780"/>
    <w:rsid w:val="00B756F7"/>
    <w:rsid w:val="00B93C08"/>
    <w:rsid w:val="00B94E0A"/>
    <w:rsid w:val="00BA0924"/>
    <w:rsid w:val="00BA117B"/>
    <w:rsid w:val="00BA27C5"/>
    <w:rsid w:val="00BA35C1"/>
    <w:rsid w:val="00BA3690"/>
    <w:rsid w:val="00BA3693"/>
    <w:rsid w:val="00BA4C28"/>
    <w:rsid w:val="00BA5159"/>
    <w:rsid w:val="00BA73DA"/>
    <w:rsid w:val="00BB046E"/>
    <w:rsid w:val="00BB04C6"/>
    <w:rsid w:val="00BB6D8C"/>
    <w:rsid w:val="00BC17D4"/>
    <w:rsid w:val="00BC65F6"/>
    <w:rsid w:val="00BD634E"/>
    <w:rsid w:val="00BD63B8"/>
    <w:rsid w:val="00BE0DA8"/>
    <w:rsid w:val="00BE1BBB"/>
    <w:rsid w:val="00BE7581"/>
    <w:rsid w:val="00BF314F"/>
    <w:rsid w:val="00BF674D"/>
    <w:rsid w:val="00C00DDD"/>
    <w:rsid w:val="00C07CDF"/>
    <w:rsid w:val="00C10AA0"/>
    <w:rsid w:val="00C12CB8"/>
    <w:rsid w:val="00C13BDA"/>
    <w:rsid w:val="00C13F54"/>
    <w:rsid w:val="00C162D1"/>
    <w:rsid w:val="00C16B2F"/>
    <w:rsid w:val="00C23A18"/>
    <w:rsid w:val="00C2413C"/>
    <w:rsid w:val="00C24AFA"/>
    <w:rsid w:val="00C321E3"/>
    <w:rsid w:val="00C34AF5"/>
    <w:rsid w:val="00C36AAF"/>
    <w:rsid w:val="00C375EB"/>
    <w:rsid w:val="00C403FE"/>
    <w:rsid w:val="00C40FA1"/>
    <w:rsid w:val="00C41017"/>
    <w:rsid w:val="00C565E2"/>
    <w:rsid w:val="00C6234D"/>
    <w:rsid w:val="00C62553"/>
    <w:rsid w:val="00C6360D"/>
    <w:rsid w:val="00C63EA2"/>
    <w:rsid w:val="00C64607"/>
    <w:rsid w:val="00C64D0E"/>
    <w:rsid w:val="00C65894"/>
    <w:rsid w:val="00C70464"/>
    <w:rsid w:val="00C71D4C"/>
    <w:rsid w:val="00C7507A"/>
    <w:rsid w:val="00C836AD"/>
    <w:rsid w:val="00C839B0"/>
    <w:rsid w:val="00C8751D"/>
    <w:rsid w:val="00C9043E"/>
    <w:rsid w:val="00C95B57"/>
    <w:rsid w:val="00C97E48"/>
    <w:rsid w:val="00CA0472"/>
    <w:rsid w:val="00CA4DBD"/>
    <w:rsid w:val="00CA724D"/>
    <w:rsid w:val="00CA72E9"/>
    <w:rsid w:val="00CB44D8"/>
    <w:rsid w:val="00CC327A"/>
    <w:rsid w:val="00CC3EEF"/>
    <w:rsid w:val="00CC573C"/>
    <w:rsid w:val="00CD4F3D"/>
    <w:rsid w:val="00CD54FD"/>
    <w:rsid w:val="00CD7845"/>
    <w:rsid w:val="00CE0129"/>
    <w:rsid w:val="00CE0C66"/>
    <w:rsid w:val="00CE38D3"/>
    <w:rsid w:val="00CE4B07"/>
    <w:rsid w:val="00CE4B2F"/>
    <w:rsid w:val="00CE5524"/>
    <w:rsid w:val="00CF1E39"/>
    <w:rsid w:val="00D004FC"/>
    <w:rsid w:val="00D022FE"/>
    <w:rsid w:val="00D064CD"/>
    <w:rsid w:val="00D06BCA"/>
    <w:rsid w:val="00D26312"/>
    <w:rsid w:val="00D301D8"/>
    <w:rsid w:val="00D3038B"/>
    <w:rsid w:val="00D354D7"/>
    <w:rsid w:val="00D36944"/>
    <w:rsid w:val="00D42067"/>
    <w:rsid w:val="00D432F2"/>
    <w:rsid w:val="00D44031"/>
    <w:rsid w:val="00D47EBD"/>
    <w:rsid w:val="00D5520C"/>
    <w:rsid w:val="00D57F61"/>
    <w:rsid w:val="00D63F57"/>
    <w:rsid w:val="00D66C40"/>
    <w:rsid w:val="00D7129D"/>
    <w:rsid w:val="00D71A6E"/>
    <w:rsid w:val="00D73E75"/>
    <w:rsid w:val="00D81F5F"/>
    <w:rsid w:val="00D83F9F"/>
    <w:rsid w:val="00D872D0"/>
    <w:rsid w:val="00D9232C"/>
    <w:rsid w:val="00DA1397"/>
    <w:rsid w:val="00DA4DB2"/>
    <w:rsid w:val="00DB311B"/>
    <w:rsid w:val="00DB5864"/>
    <w:rsid w:val="00DC24FB"/>
    <w:rsid w:val="00DE1C4C"/>
    <w:rsid w:val="00DE539C"/>
    <w:rsid w:val="00E07570"/>
    <w:rsid w:val="00E14347"/>
    <w:rsid w:val="00E17CFD"/>
    <w:rsid w:val="00E22454"/>
    <w:rsid w:val="00E30B98"/>
    <w:rsid w:val="00E30DE0"/>
    <w:rsid w:val="00E34434"/>
    <w:rsid w:val="00E37250"/>
    <w:rsid w:val="00E452E2"/>
    <w:rsid w:val="00E564C8"/>
    <w:rsid w:val="00E607D2"/>
    <w:rsid w:val="00E75B17"/>
    <w:rsid w:val="00E8335E"/>
    <w:rsid w:val="00E861F8"/>
    <w:rsid w:val="00E90270"/>
    <w:rsid w:val="00E937DA"/>
    <w:rsid w:val="00E939F4"/>
    <w:rsid w:val="00EC023E"/>
    <w:rsid w:val="00EC0955"/>
    <w:rsid w:val="00EC1C19"/>
    <w:rsid w:val="00EC288A"/>
    <w:rsid w:val="00EC3217"/>
    <w:rsid w:val="00EC5D81"/>
    <w:rsid w:val="00ED03E3"/>
    <w:rsid w:val="00ED29F4"/>
    <w:rsid w:val="00ED5006"/>
    <w:rsid w:val="00ED6CC0"/>
    <w:rsid w:val="00ED78F3"/>
    <w:rsid w:val="00EE4A14"/>
    <w:rsid w:val="00EE52E5"/>
    <w:rsid w:val="00EE6091"/>
    <w:rsid w:val="00EE7D92"/>
    <w:rsid w:val="00EF3F9C"/>
    <w:rsid w:val="00EF4CCC"/>
    <w:rsid w:val="00F01567"/>
    <w:rsid w:val="00F05509"/>
    <w:rsid w:val="00F10BDC"/>
    <w:rsid w:val="00F14E1B"/>
    <w:rsid w:val="00F16F37"/>
    <w:rsid w:val="00F21145"/>
    <w:rsid w:val="00F21794"/>
    <w:rsid w:val="00F2182D"/>
    <w:rsid w:val="00F23B51"/>
    <w:rsid w:val="00F25E38"/>
    <w:rsid w:val="00F33237"/>
    <w:rsid w:val="00F34380"/>
    <w:rsid w:val="00F4010A"/>
    <w:rsid w:val="00F4030E"/>
    <w:rsid w:val="00F44E78"/>
    <w:rsid w:val="00F474BD"/>
    <w:rsid w:val="00F474F8"/>
    <w:rsid w:val="00F506BA"/>
    <w:rsid w:val="00F53B2D"/>
    <w:rsid w:val="00F54937"/>
    <w:rsid w:val="00F566F3"/>
    <w:rsid w:val="00F606F3"/>
    <w:rsid w:val="00F67AE7"/>
    <w:rsid w:val="00F70B25"/>
    <w:rsid w:val="00F73B91"/>
    <w:rsid w:val="00F73C50"/>
    <w:rsid w:val="00F744A3"/>
    <w:rsid w:val="00F75784"/>
    <w:rsid w:val="00F81FFB"/>
    <w:rsid w:val="00F82A3B"/>
    <w:rsid w:val="00F8355F"/>
    <w:rsid w:val="00F840B8"/>
    <w:rsid w:val="00F8734D"/>
    <w:rsid w:val="00F93252"/>
    <w:rsid w:val="00F95CAE"/>
    <w:rsid w:val="00FA1E11"/>
    <w:rsid w:val="00FA7383"/>
    <w:rsid w:val="00FC03F4"/>
    <w:rsid w:val="00FC133F"/>
    <w:rsid w:val="00FC448F"/>
    <w:rsid w:val="00FC513F"/>
    <w:rsid w:val="00FD1C4E"/>
    <w:rsid w:val="00FD4E45"/>
    <w:rsid w:val="00FE2BB5"/>
    <w:rsid w:val="00FE3C2F"/>
    <w:rsid w:val="00FE4143"/>
    <w:rsid w:val="00FE5EC3"/>
    <w:rsid w:val="00FE676C"/>
    <w:rsid w:val="00FE6BCE"/>
    <w:rsid w:val="00FF000E"/>
    <w:rsid w:val="00FF05EF"/>
    <w:rsid w:val="00FF32DD"/>
    <w:rsid w:val="00FF40AD"/>
    <w:rsid w:val="00FF5AE6"/>
    <w:rsid w:val="00FF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4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478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CD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nhideWhenUsed/>
    <w:rsid w:val="008E594F"/>
    <w:rPr>
      <w:color w:val="0000FF"/>
      <w:u w:val="single"/>
    </w:rPr>
  </w:style>
  <w:style w:type="character" w:customStyle="1" w:styleId="a3">
    <w:name w:val="Нижний колонтитул Знак"/>
    <w:basedOn w:val="a0"/>
    <w:qFormat/>
    <w:rsid w:val="008E594F"/>
  </w:style>
  <w:style w:type="character" w:customStyle="1" w:styleId="a4">
    <w:name w:val="Верхний колонтитул Знак"/>
    <w:basedOn w:val="a0"/>
    <w:qFormat/>
    <w:rsid w:val="008E594F"/>
  </w:style>
  <w:style w:type="character" w:customStyle="1" w:styleId="a5">
    <w:name w:val="Текст выноски Знак"/>
    <w:qFormat/>
    <w:rsid w:val="00D4473D"/>
    <w:rPr>
      <w:rFonts w:ascii="Tahoma" w:hAnsi="Tahoma" w:cs="Tahoma"/>
      <w:sz w:val="16"/>
      <w:szCs w:val="16"/>
    </w:rPr>
  </w:style>
  <w:style w:type="character" w:styleId="a6">
    <w:name w:val="FollowedHyperlink"/>
    <w:uiPriority w:val="99"/>
    <w:semiHidden/>
    <w:unhideWhenUsed/>
    <w:qFormat/>
    <w:rsid w:val="00317FE3"/>
    <w:rPr>
      <w:color w:val="800080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ascii="Times New Roman" w:hAnsi="Times New Roman" w:cs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Sans" w:hAnsi="PT Sans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c">
    <w:name w:val="footer"/>
    <w:basedOn w:val="a"/>
    <w:unhideWhenUsed/>
    <w:rsid w:val="008E594F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header"/>
    <w:basedOn w:val="a"/>
    <w:unhideWhenUsed/>
    <w:rsid w:val="008E594F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uiPriority w:val="1"/>
    <w:qFormat/>
    <w:rsid w:val="008E594F"/>
    <w:rPr>
      <w:sz w:val="22"/>
      <w:szCs w:val="22"/>
      <w:lang w:eastAsia="en-US"/>
    </w:rPr>
  </w:style>
  <w:style w:type="paragraph" w:styleId="af">
    <w:name w:val="Balloon Text"/>
    <w:basedOn w:val="a"/>
    <w:uiPriority w:val="99"/>
    <w:semiHidden/>
    <w:unhideWhenUsed/>
    <w:qFormat/>
    <w:rsid w:val="00D447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82400C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rsid w:val="0082400C"/>
    <w:pPr>
      <w:widowControl w:val="0"/>
    </w:pPr>
    <w:rPr>
      <w:rFonts w:ascii="Courier New" w:eastAsia="Times New Roman" w:hAnsi="Courier New" w:cs="Courier New"/>
    </w:rPr>
  </w:style>
  <w:style w:type="paragraph" w:customStyle="1" w:styleId="11">
    <w:name w:val="Абзац списка1"/>
    <w:basedOn w:val="a"/>
    <w:qFormat/>
    <w:rsid w:val="00150A92"/>
    <w:pPr>
      <w:suppressAutoHyphens/>
      <w:spacing w:line="252" w:lineRule="auto"/>
      <w:ind w:left="720"/>
      <w:contextualSpacing/>
    </w:pPr>
    <w:rPr>
      <w:rFonts w:cs="Noto Sans Devanagari"/>
    </w:rPr>
  </w:style>
  <w:style w:type="table" w:styleId="af0">
    <w:name w:val="Table Grid"/>
    <w:basedOn w:val="a1"/>
    <w:uiPriority w:val="59"/>
    <w:rsid w:val="008E5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FC513F"/>
    <w:rPr>
      <w:color w:val="0000FF"/>
      <w:u w:val="single"/>
    </w:rPr>
  </w:style>
  <w:style w:type="character" w:customStyle="1" w:styleId="FontStyle18">
    <w:name w:val="Font Style18"/>
    <w:qFormat/>
    <w:rsid w:val="00FC513F"/>
    <w:rPr>
      <w:rFonts w:ascii="Arial Unicode MS" w:eastAsia="Arial Unicode MS" w:hAnsi="Arial Unicode MS" w:cs="Arial Unicode MS"/>
      <w:sz w:val="18"/>
      <w:szCs w:val="18"/>
    </w:rPr>
  </w:style>
  <w:style w:type="paragraph" w:customStyle="1" w:styleId="21">
    <w:name w:val="Основной текст 21"/>
    <w:basedOn w:val="a"/>
    <w:qFormat/>
    <w:rsid w:val="00FC513F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2">
    <w:name w:val="Body Text Indent"/>
    <w:basedOn w:val="a"/>
    <w:link w:val="af3"/>
    <w:unhideWhenUsed/>
    <w:rsid w:val="0004781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047816"/>
  </w:style>
  <w:style w:type="character" w:customStyle="1" w:styleId="10">
    <w:name w:val="Заголовок 1 Знак"/>
    <w:link w:val="1"/>
    <w:uiPriority w:val="9"/>
    <w:rsid w:val="000478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8">
    <w:name w:val="Style8"/>
    <w:basedOn w:val="a"/>
    <w:qFormat/>
    <w:rsid w:val="00047816"/>
    <w:pPr>
      <w:widowControl w:val="0"/>
      <w:spacing w:after="0" w:line="240" w:lineRule="exact"/>
      <w:ind w:firstLine="283"/>
      <w:jc w:val="both"/>
    </w:pPr>
    <w:rPr>
      <w:rFonts w:ascii="Microsoft Sans Serif" w:hAnsi="Microsoft Sans Serif"/>
      <w:sz w:val="24"/>
      <w:szCs w:val="24"/>
    </w:rPr>
  </w:style>
  <w:style w:type="paragraph" w:customStyle="1" w:styleId="msonospacing0">
    <w:name w:val="msonospacing"/>
    <w:qFormat/>
    <w:rsid w:val="0004781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f4">
    <w:name w:val="Normal (Web)"/>
    <w:basedOn w:val="a"/>
    <w:unhideWhenUsed/>
    <w:rsid w:val="0004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qFormat/>
    <w:rsid w:val="00047816"/>
    <w:pPr>
      <w:widowControl w:val="0"/>
      <w:suppressAutoHyphens/>
      <w:spacing w:after="0" w:line="240" w:lineRule="auto"/>
      <w:ind w:left="708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rsid w:val="0004781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ListLabel48">
    <w:name w:val="ListLabel 48"/>
    <w:rsid w:val="00047816"/>
    <w:rPr>
      <w:rFonts w:ascii="Times New Roman" w:eastAsia="Calibri" w:hAnsi="Times New Roman" w:cs="Times New Roman"/>
      <w:sz w:val="24"/>
      <w:szCs w:val="24"/>
    </w:rPr>
  </w:style>
  <w:style w:type="paragraph" w:customStyle="1" w:styleId="22">
    <w:name w:val="Абзац списка2"/>
    <w:basedOn w:val="a"/>
    <w:rsid w:val="00047816"/>
    <w:pPr>
      <w:suppressAutoHyphens/>
      <w:spacing w:line="252" w:lineRule="auto"/>
      <w:ind w:left="720"/>
      <w:contextualSpacing/>
    </w:pPr>
    <w:rPr>
      <w:rFonts w:cs="Noto Sans Devanagari"/>
    </w:rPr>
  </w:style>
  <w:style w:type="paragraph" w:customStyle="1" w:styleId="Textbody">
    <w:name w:val="Text body"/>
    <w:basedOn w:val="a"/>
    <w:rsid w:val="00047816"/>
    <w:pPr>
      <w:suppressAutoHyphens/>
      <w:autoSpaceDN w:val="0"/>
      <w:spacing w:after="140" w:line="288" w:lineRule="auto"/>
      <w:textAlignment w:val="baseline"/>
    </w:pPr>
    <w:rPr>
      <w:rFonts w:ascii="Liberation Serif" w:eastAsia="Tahoma" w:hAnsi="Liberation Serif" w:cs="Noto Sans Devanagari"/>
      <w:kern w:val="3"/>
      <w:sz w:val="24"/>
      <w:szCs w:val="24"/>
      <w:lang w:eastAsia="zh-CN" w:bidi="hi-IN"/>
    </w:rPr>
  </w:style>
  <w:style w:type="character" w:styleId="af6">
    <w:name w:val="Strong"/>
    <w:uiPriority w:val="22"/>
    <w:qFormat/>
    <w:rsid w:val="00047816"/>
    <w:rPr>
      <w:b/>
      <w:bCs/>
    </w:rPr>
  </w:style>
  <w:style w:type="character" w:customStyle="1" w:styleId="4I44u44444444p">
    <w:name w:val="И4Iн4~т4・еu?р・4н?4е?4т?4・с・4с4|ы4[л4pк"/>
    <w:uiPriority w:val="99"/>
    <w:rsid w:val="00047816"/>
    <w:rPr>
      <w:color w:val="000080"/>
      <w:u w:val="single"/>
    </w:rPr>
  </w:style>
  <w:style w:type="paragraph" w:customStyle="1" w:styleId="4H4p4s4444r44">
    <w:name w:val="З4Hа4pг4sо4л4|о4в4rо4к4["/>
    <w:basedOn w:val="a"/>
    <w:next w:val="4O4rz4444"/>
    <w:uiPriority w:val="99"/>
    <w:rsid w:val="00047816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PT Sans" w:eastAsia="Times New Roman" w:cs="PT Sans"/>
      <w:sz w:val="28"/>
      <w:szCs w:val="28"/>
      <w:lang w:eastAsia="ru-RU"/>
    </w:rPr>
  </w:style>
  <w:style w:type="paragraph" w:customStyle="1" w:styleId="4O4rz4444">
    <w:name w:val="О4Oс4・н~?о?вr?н~?о?йz ?т・4е?4к?4с4・"/>
    <w:basedOn w:val="a"/>
    <w:uiPriority w:val="99"/>
    <w:rsid w:val="00047816"/>
    <w:pPr>
      <w:widowControl w:val="0"/>
      <w:autoSpaceDE w:val="0"/>
      <w:autoSpaceDN w:val="0"/>
      <w:adjustRightInd w:val="0"/>
      <w:spacing w:after="140" w:line="276" w:lineRule="auto"/>
    </w:pPr>
    <w:rPr>
      <w:rFonts w:ascii="PT Sans" w:eastAsia="PT Sans"/>
      <w:sz w:val="24"/>
      <w:szCs w:val="24"/>
      <w:lang w:eastAsia="ru-RU"/>
    </w:rPr>
  </w:style>
  <w:style w:type="paragraph" w:customStyle="1" w:styleId="4R4y44">
    <w:name w:val="С4Rп4・иy?с・4о?4к"/>
    <w:basedOn w:val="4O4rz4444"/>
    <w:uiPriority w:val="99"/>
    <w:rsid w:val="00047816"/>
    <w:rPr>
      <w:rFonts w:eastAsia="Times New Roman" w:cs="PT Sans"/>
    </w:rPr>
  </w:style>
  <w:style w:type="paragraph" w:customStyle="1" w:styleId="4N4p4x4r4p44y4u">
    <w:name w:val="Н4Nа4pз4xв4rа4pн4~и4yе4u"/>
    <w:basedOn w:val="a"/>
    <w:uiPriority w:val="99"/>
    <w:rsid w:val="00047816"/>
    <w:pPr>
      <w:widowControl w:val="0"/>
      <w:suppressLineNumbers/>
      <w:autoSpaceDE w:val="0"/>
      <w:autoSpaceDN w:val="0"/>
      <w:adjustRightInd w:val="0"/>
      <w:spacing w:before="120" w:after="120" w:line="240" w:lineRule="auto"/>
    </w:pPr>
    <w:rPr>
      <w:rFonts w:ascii="PT Sans" w:eastAsia="Times New Roman" w:cs="PT Sans"/>
      <w:i/>
      <w:iCs/>
      <w:sz w:val="24"/>
      <w:szCs w:val="24"/>
      <w:lang w:eastAsia="ru-RU"/>
    </w:rPr>
  </w:style>
  <w:style w:type="paragraph" w:customStyle="1" w:styleId="4T44p4x4p4u">
    <w:name w:val="У4Tк4[а4pз4xа4pт4・еu?л|?ь・"/>
    <w:basedOn w:val="a"/>
    <w:uiPriority w:val="99"/>
    <w:rsid w:val="00047816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PT Sans" w:eastAsia="Times New Roman" w:cs="PT Sans"/>
      <w:sz w:val="24"/>
      <w:szCs w:val="24"/>
      <w:lang w:eastAsia="ru-RU"/>
    </w:rPr>
  </w:style>
  <w:style w:type="paragraph" w:customStyle="1" w:styleId="ConsPlusTitle">
    <w:name w:val="ConsPlusTitle"/>
    <w:rsid w:val="00047816"/>
    <w:pPr>
      <w:suppressAutoHyphens/>
      <w:autoSpaceDE w:val="0"/>
      <w:autoSpaceDN w:val="0"/>
      <w:adjustRightInd w:val="0"/>
    </w:pPr>
    <w:rPr>
      <w:rFonts w:ascii="Arial" w:eastAsia="Times New Roman" w:cs="Arial"/>
      <w:b/>
      <w:bCs/>
      <w:kern w:val="1"/>
      <w:sz w:val="16"/>
      <w:szCs w:val="16"/>
      <w:lang w:eastAsia="zh-CN" w:bidi="hi-IN"/>
    </w:rPr>
  </w:style>
  <w:style w:type="paragraph" w:customStyle="1" w:styleId="ConsPlusCell">
    <w:name w:val="ConsPlusCell"/>
    <w:rsid w:val="00047816"/>
    <w:pPr>
      <w:suppressAutoHyphens/>
      <w:autoSpaceDE w:val="0"/>
      <w:autoSpaceDN w:val="0"/>
      <w:adjustRightInd w:val="0"/>
    </w:pPr>
    <w:rPr>
      <w:rFonts w:ascii="Courier New" w:eastAsia="Times New Roman" w:cs="Courier New"/>
      <w:kern w:val="1"/>
      <w:lang w:eastAsia="zh-CN" w:bidi="hi-IN"/>
    </w:rPr>
  </w:style>
  <w:style w:type="paragraph" w:customStyle="1" w:styleId="ConsPlusDocList">
    <w:name w:val="ConsPlusDocList"/>
    <w:rsid w:val="00047816"/>
    <w:pPr>
      <w:suppressAutoHyphens/>
      <w:autoSpaceDE w:val="0"/>
      <w:autoSpaceDN w:val="0"/>
      <w:adjustRightInd w:val="0"/>
    </w:pPr>
    <w:rPr>
      <w:rFonts w:ascii="Courier New" w:eastAsia="Times New Roman" w:cs="Courier New"/>
      <w:kern w:val="1"/>
      <w:sz w:val="16"/>
      <w:szCs w:val="16"/>
      <w:lang w:eastAsia="zh-CN" w:bidi="hi-IN"/>
    </w:rPr>
  </w:style>
  <w:style w:type="paragraph" w:customStyle="1" w:styleId="ConsPlusTitlePage">
    <w:name w:val="ConsPlusTitlePage"/>
    <w:rsid w:val="00047816"/>
    <w:pPr>
      <w:suppressAutoHyphens/>
      <w:autoSpaceDE w:val="0"/>
      <w:autoSpaceDN w:val="0"/>
      <w:adjustRightInd w:val="0"/>
    </w:pPr>
    <w:rPr>
      <w:rFonts w:ascii="Tahoma" w:eastAsia="Times New Roman" w:cs="Tahoma"/>
      <w:kern w:val="1"/>
      <w:sz w:val="16"/>
      <w:szCs w:val="16"/>
      <w:lang w:eastAsia="zh-CN" w:bidi="hi-IN"/>
    </w:rPr>
  </w:style>
  <w:style w:type="paragraph" w:customStyle="1" w:styleId="ConsPlusJurTerm">
    <w:name w:val="ConsPlusJurTerm"/>
    <w:rsid w:val="00047816"/>
    <w:pPr>
      <w:suppressAutoHyphens/>
      <w:autoSpaceDE w:val="0"/>
      <w:autoSpaceDN w:val="0"/>
      <w:adjustRightInd w:val="0"/>
    </w:pPr>
    <w:rPr>
      <w:rFonts w:ascii="Tahoma" w:eastAsia="Times New Roman" w:cs="Tahoma"/>
      <w:kern w:val="1"/>
      <w:sz w:val="26"/>
      <w:szCs w:val="26"/>
      <w:lang w:eastAsia="zh-CN" w:bidi="hi-IN"/>
    </w:rPr>
  </w:style>
  <w:style w:type="paragraph" w:customStyle="1" w:styleId="ConsPlusTextList">
    <w:name w:val="ConsPlusTextList"/>
    <w:rsid w:val="00047816"/>
    <w:pPr>
      <w:suppressAutoHyphens/>
      <w:autoSpaceDE w:val="0"/>
      <w:autoSpaceDN w:val="0"/>
      <w:adjustRightInd w:val="0"/>
    </w:pPr>
    <w:rPr>
      <w:rFonts w:ascii="Arial" w:eastAsia="Times New Roman" w:cs="Arial"/>
      <w:kern w:val="1"/>
      <w:lang w:eastAsia="zh-CN" w:bidi="hi-IN"/>
    </w:rPr>
  </w:style>
  <w:style w:type="character" w:customStyle="1" w:styleId="WW8Num1z0">
    <w:name w:val="WW8Num1z0"/>
    <w:rsid w:val="00B520A2"/>
    <w:rPr>
      <w:rFonts w:ascii="Courier New" w:hAnsi="Courier New" w:cs="Courier New"/>
      <w:sz w:val="24"/>
    </w:rPr>
  </w:style>
  <w:style w:type="character" w:customStyle="1" w:styleId="WW8Num1z1">
    <w:name w:val="WW8Num1z1"/>
    <w:rsid w:val="00B520A2"/>
    <w:rPr>
      <w:rFonts w:ascii="Courier New" w:hAnsi="Courier New" w:cs="Courier New"/>
    </w:rPr>
  </w:style>
  <w:style w:type="character" w:customStyle="1" w:styleId="WW8Num1z2">
    <w:name w:val="WW8Num1z2"/>
    <w:rsid w:val="00B520A2"/>
    <w:rPr>
      <w:rFonts w:ascii="Wingdings" w:hAnsi="Wingdings" w:cs="Wingdings"/>
    </w:rPr>
  </w:style>
  <w:style w:type="character" w:customStyle="1" w:styleId="WW8Num1z3">
    <w:name w:val="WW8Num1z3"/>
    <w:rsid w:val="00B520A2"/>
    <w:rPr>
      <w:rFonts w:ascii="Symbol" w:hAnsi="Symbol" w:cs="Symbol"/>
    </w:rPr>
  </w:style>
  <w:style w:type="character" w:customStyle="1" w:styleId="WW8Num2z0">
    <w:name w:val="WW8Num2z0"/>
    <w:rsid w:val="00B520A2"/>
    <w:rPr>
      <w:rFonts w:ascii="Courier New" w:hAnsi="Courier New" w:cs="Courier New"/>
      <w:sz w:val="24"/>
    </w:rPr>
  </w:style>
  <w:style w:type="character" w:customStyle="1" w:styleId="WW8Num2z1">
    <w:name w:val="WW8Num2z1"/>
    <w:rsid w:val="00B520A2"/>
    <w:rPr>
      <w:rFonts w:ascii="Courier New" w:hAnsi="Courier New" w:cs="Courier New"/>
    </w:rPr>
  </w:style>
  <w:style w:type="character" w:customStyle="1" w:styleId="WW8Num2z2">
    <w:name w:val="WW8Num2z2"/>
    <w:rsid w:val="00B520A2"/>
    <w:rPr>
      <w:rFonts w:ascii="Wingdings" w:hAnsi="Wingdings" w:cs="Wingdings"/>
    </w:rPr>
  </w:style>
  <w:style w:type="character" w:customStyle="1" w:styleId="WW8Num2z3">
    <w:name w:val="WW8Num2z3"/>
    <w:rsid w:val="00B520A2"/>
    <w:rPr>
      <w:rFonts w:ascii="Symbol" w:hAnsi="Symbol" w:cs="Symbol"/>
    </w:rPr>
  </w:style>
  <w:style w:type="character" w:customStyle="1" w:styleId="WW8Num3z0">
    <w:name w:val="WW8Num3z0"/>
    <w:rsid w:val="00B520A2"/>
    <w:rPr>
      <w:rFonts w:ascii="Courier New" w:hAnsi="Courier New" w:cs="Courier New"/>
      <w:b w:val="0"/>
      <w:color w:val="auto"/>
      <w:sz w:val="24"/>
    </w:rPr>
  </w:style>
  <w:style w:type="character" w:customStyle="1" w:styleId="WW8Num3z1">
    <w:name w:val="WW8Num3z1"/>
    <w:rsid w:val="00B520A2"/>
    <w:rPr>
      <w:rFonts w:ascii="Courier New" w:hAnsi="Courier New" w:cs="Courier New"/>
    </w:rPr>
  </w:style>
  <w:style w:type="character" w:customStyle="1" w:styleId="WW8Num3z2">
    <w:name w:val="WW8Num3z2"/>
    <w:rsid w:val="00B520A2"/>
    <w:rPr>
      <w:rFonts w:ascii="Wingdings" w:hAnsi="Wingdings" w:cs="Wingdings"/>
    </w:rPr>
  </w:style>
  <w:style w:type="character" w:customStyle="1" w:styleId="WW8Num3z3">
    <w:name w:val="WW8Num3z3"/>
    <w:rsid w:val="00B520A2"/>
    <w:rPr>
      <w:rFonts w:ascii="Symbol" w:hAnsi="Symbol" w:cs="Symbol"/>
    </w:rPr>
  </w:style>
  <w:style w:type="character" w:customStyle="1" w:styleId="WW8Num4z0">
    <w:name w:val="WW8Num4z0"/>
    <w:rsid w:val="00B520A2"/>
    <w:rPr>
      <w:rFonts w:ascii="Times New Roman" w:eastAsia="Calibri" w:hAnsi="Times New Roman" w:cs="Times New Roman"/>
    </w:rPr>
  </w:style>
  <w:style w:type="character" w:customStyle="1" w:styleId="WW8Num4z1">
    <w:name w:val="WW8Num4z1"/>
    <w:rsid w:val="00B520A2"/>
  </w:style>
  <w:style w:type="character" w:customStyle="1" w:styleId="WW8Num4z2">
    <w:name w:val="WW8Num4z2"/>
    <w:rsid w:val="00B520A2"/>
  </w:style>
  <w:style w:type="character" w:customStyle="1" w:styleId="WW8Num4z3">
    <w:name w:val="WW8Num4z3"/>
    <w:rsid w:val="00B520A2"/>
  </w:style>
  <w:style w:type="character" w:customStyle="1" w:styleId="WW8Num4z4">
    <w:name w:val="WW8Num4z4"/>
    <w:rsid w:val="00B520A2"/>
  </w:style>
  <w:style w:type="character" w:customStyle="1" w:styleId="WW8Num4z5">
    <w:name w:val="WW8Num4z5"/>
    <w:rsid w:val="00B520A2"/>
  </w:style>
  <w:style w:type="character" w:customStyle="1" w:styleId="WW8Num4z6">
    <w:name w:val="WW8Num4z6"/>
    <w:rsid w:val="00B520A2"/>
  </w:style>
  <w:style w:type="character" w:customStyle="1" w:styleId="WW8Num4z7">
    <w:name w:val="WW8Num4z7"/>
    <w:rsid w:val="00B520A2"/>
  </w:style>
  <w:style w:type="character" w:customStyle="1" w:styleId="WW8Num4z8">
    <w:name w:val="WW8Num4z8"/>
    <w:rsid w:val="00B520A2"/>
  </w:style>
  <w:style w:type="character" w:customStyle="1" w:styleId="WW8Num5z0">
    <w:name w:val="WW8Num5z0"/>
    <w:rsid w:val="00B520A2"/>
  </w:style>
  <w:style w:type="character" w:customStyle="1" w:styleId="WW8Num5z1">
    <w:name w:val="WW8Num5z1"/>
    <w:rsid w:val="00B520A2"/>
  </w:style>
  <w:style w:type="character" w:customStyle="1" w:styleId="WW8Num5z2">
    <w:name w:val="WW8Num5z2"/>
    <w:rsid w:val="00B520A2"/>
  </w:style>
  <w:style w:type="character" w:customStyle="1" w:styleId="WW8Num5z3">
    <w:name w:val="WW8Num5z3"/>
    <w:rsid w:val="00B520A2"/>
  </w:style>
  <w:style w:type="character" w:customStyle="1" w:styleId="WW8Num5z4">
    <w:name w:val="WW8Num5z4"/>
    <w:rsid w:val="00B520A2"/>
  </w:style>
  <w:style w:type="character" w:customStyle="1" w:styleId="WW8Num5z5">
    <w:name w:val="WW8Num5z5"/>
    <w:rsid w:val="00B520A2"/>
  </w:style>
  <w:style w:type="character" w:customStyle="1" w:styleId="WW8Num5z6">
    <w:name w:val="WW8Num5z6"/>
    <w:rsid w:val="00B520A2"/>
  </w:style>
  <w:style w:type="character" w:customStyle="1" w:styleId="WW8Num5z7">
    <w:name w:val="WW8Num5z7"/>
    <w:rsid w:val="00B520A2"/>
  </w:style>
  <w:style w:type="character" w:customStyle="1" w:styleId="WW8Num5z8">
    <w:name w:val="WW8Num5z8"/>
    <w:rsid w:val="00B520A2"/>
  </w:style>
  <w:style w:type="character" w:customStyle="1" w:styleId="WW8Num6z0">
    <w:name w:val="WW8Num6z0"/>
    <w:rsid w:val="00B520A2"/>
  </w:style>
  <w:style w:type="character" w:customStyle="1" w:styleId="WW8Num6z1">
    <w:name w:val="WW8Num6z1"/>
    <w:rsid w:val="00B520A2"/>
  </w:style>
  <w:style w:type="character" w:customStyle="1" w:styleId="WW8Num6z2">
    <w:name w:val="WW8Num6z2"/>
    <w:rsid w:val="00B520A2"/>
  </w:style>
  <w:style w:type="character" w:customStyle="1" w:styleId="WW8Num6z3">
    <w:name w:val="WW8Num6z3"/>
    <w:rsid w:val="00B520A2"/>
  </w:style>
  <w:style w:type="character" w:customStyle="1" w:styleId="WW8Num6z4">
    <w:name w:val="WW8Num6z4"/>
    <w:rsid w:val="00B520A2"/>
  </w:style>
  <w:style w:type="character" w:customStyle="1" w:styleId="WW8Num6z5">
    <w:name w:val="WW8Num6z5"/>
    <w:rsid w:val="00B520A2"/>
  </w:style>
  <w:style w:type="character" w:customStyle="1" w:styleId="WW8Num6z6">
    <w:name w:val="WW8Num6z6"/>
    <w:rsid w:val="00B520A2"/>
  </w:style>
  <w:style w:type="character" w:customStyle="1" w:styleId="WW8Num6z7">
    <w:name w:val="WW8Num6z7"/>
    <w:rsid w:val="00B520A2"/>
  </w:style>
  <w:style w:type="character" w:customStyle="1" w:styleId="WW8Num6z8">
    <w:name w:val="WW8Num6z8"/>
    <w:rsid w:val="00B520A2"/>
  </w:style>
  <w:style w:type="character" w:customStyle="1" w:styleId="WW8Num7z0">
    <w:name w:val="WW8Num7z0"/>
    <w:rsid w:val="00B520A2"/>
  </w:style>
  <w:style w:type="character" w:customStyle="1" w:styleId="WW8Num7z1">
    <w:name w:val="WW8Num7z1"/>
    <w:rsid w:val="00B520A2"/>
  </w:style>
  <w:style w:type="character" w:customStyle="1" w:styleId="WW8Num7z2">
    <w:name w:val="WW8Num7z2"/>
    <w:rsid w:val="00B520A2"/>
  </w:style>
  <w:style w:type="character" w:customStyle="1" w:styleId="WW8Num7z3">
    <w:name w:val="WW8Num7z3"/>
    <w:rsid w:val="00B520A2"/>
  </w:style>
  <w:style w:type="character" w:customStyle="1" w:styleId="WW8Num7z4">
    <w:name w:val="WW8Num7z4"/>
    <w:rsid w:val="00B520A2"/>
  </w:style>
  <w:style w:type="character" w:customStyle="1" w:styleId="WW8Num7z5">
    <w:name w:val="WW8Num7z5"/>
    <w:rsid w:val="00B520A2"/>
  </w:style>
  <w:style w:type="character" w:customStyle="1" w:styleId="WW8Num7z6">
    <w:name w:val="WW8Num7z6"/>
    <w:rsid w:val="00B520A2"/>
  </w:style>
  <w:style w:type="character" w:customStyle="1" w:styleId="WW8Num7z7">
    <w:name w:val="WW8Num7z7"/>
    <w:rsid w:val="00B520A2"/>
  </w:style>
  <w:style w:type="character" w:customStyle="1" w:styleId="WW8Num7z8">
    <w:name w:val="WW8Num7z8"/>
    <w:rsid w:val="00B520A2"/>
  </w:style>
  <w:style w:type="character" w:customStyle="1" w:styleId="WW8Num8z0">
    <w:name w:val="WW8Num8z0"/>
    <w:rsid w:val="00B520A2"/>
  </w:style>
  <w:style w:type="character" w:customStyle="1" w:styleId="WW8Num8z1">
    <w:name w:val="WW8Num8z1"/>
    <w:rsid w:val="00B520A2"/>
  </w:style>
  <w:style w:type="character" w:customStyle="1" w:styleId="WW8Num8z2">
    <w:name w:val="WW8Num8z2"/>
    <w:rsid w:val="00B520A2"/>
  </w:style>
  <w:style w:type="character" w:customStyle="1" w:styleId="WW8Num8z3">
    <w:name w:val="WW8Num8z3"/>
    <w:rsid w:val="00B520A2"/>
  </w:style>
  <w:style w:type="character" w:customStyle="1" w:styleId="WW8Num8z4">
    <w:name w:val="WW8Num8z4"/>
    <w:rsid w:val="00B520A2"/>
  </w:style>
  <w:style w:type="character" w:customStyle="1" w:styleId="WW8Num8z5">
    <w:name w:val="WW8Num8z5"/>
    <w:rsid w:val="00B520A2"/>
  </w:style>
  <w:style w:type="character" w:customStyle="1" w:styleId="WW8Num8z6">
    <w:name w:val="WW8Num8z6"/>
    <w:rsid w:val="00B520A2"/>
  </w:style>
  <w:style w:type="character" w:customStyle="1" w:styleId="WW8Num8z7">
    <w:name w:val="WW8Num8z7"/>
    <w:rsid w:val="00B520A2"/>
  </w:style>
  <w:style w:type="character" w:customStyle="1" w:styleId="WW8Num8z8">
    <w:name w:val="WW8Num8z8"/>
    <w:rsid w:val="00B520A2"/>
  </w:style>
  <w:style w:type="character" w:customStyle="1" w:styleId="WW8Num9z0">
    <w:name w:val="WW8Num9z0"/>
    <w:rsid w:val="00B520A2"/>
  </w:style>
  <w:style w:type="character" w:customStyle="1" w:styleId="WW8Num9z1">
    <w:name w:val="WW8Num9z1"/>
    <w:rsid w:val="00B520A2"/>
  </w:style>
  <w:style w:type="character" w:customStyle="1" w:styleId="WW8Num9z2">
    <w:name w:val="WW8Num9z2"/>
    <w:rsid w:val="00B520A2"/>
  </w:style>
  <w:style w:type="character" w:customStyle="1" w:styleId="WW8Num9z3">
    <w:name w:val="WW8Num9z3"/>
    <w:rsid w:val="00B520A2"/>
  </w:style>
  <w:style w:type="character" w:customStyle="1" w:styleId="WW8Num9z4">
    <w:name w:val="WW8Num9z4"/>
    <w:rsid w:val="00B520A2"/>
  </w:style>
  <w:style w:type="character" w:customStyle="1" w:styleId="WW8Num9z5">
    <w:name w:val="WW8Num9z5"/>
    <w:rsid w:val="00B520A2"/>
  </w:style>
  <w:style w:type="character" w:customStyle="1" w:styleId="WW8Num9z6">
    <w:name w:val="WW8Num9z6"/>
    <w:rsid w:val="00B520A2"/>
  </w:style>
  <w:style w:type="character" w:customStyle="1" w:styleId="WW8Num9z7">
    <w:name w:val="WW8Num9z7"/>
    <w:rsid w:val="00B520A2"/>
  </w:style>
  <w:style w:type="character" w:customStyle="1" w:styleId="WW8Num9z8">
    <w:name w:val="WW8Num9z8"/>
    <w:rsid w:val="00B520A2"/>
  </w:style>
  <w:style w:type="character" w:customStyle="1" w:styleId="WW8Num10z0">
    <w:name w:val="WW8Num10z0"/>
    <w:rsid w:val="00B520A2"/>
  </w:style>
  <w:style w:type="character" w:customStyle="1" w:styleId="WW8Num10z1">
    <w:name w:val="WW8Num10z1"/>
    <w:rsid w:val="00B520A2"/>
  </w:style>
  <w:style w:type="character" w:customStyle="1" w:styleId="WW8Num10z2">
    <w:name w:val="WW8Num10z2"/>
    <w:rsid w:val="00B520A2"/>
  </w:style>
  <w:style w:type="character" w:customStyle="1" w:styleId="WW8Num10z3">
    <w:name w:val="WW8Num10z3"/>
    <w:rsid w:val="00B520A2"/>
  </w:style>
  <w:style w:type="character" w:customStyle="1" w:styleId="WW8Num10z4">
    <w:name w:val="WW8Num10z4"/>
    <w:rsid w:val="00B520A2"/>
  </w:style>
  <w:style w:type="character" w:customStyle="1" w:styleId="WW8Num10z5">
    <w:name w:val="WW8Num10z5"/>
    <w:rsid w:val="00B520A2"/>
  </w:style>
  <w:style w:type="character" w:customStyle="1" w:styleId="WW8Num10z6">
    <w:name w:val="WW8Num10z6"/>
    <w:rsid w:val="00B520A2"/>
  </w:style>
  <w:style w:type="character" w:customStyle="1" w:styleId="WW8Num10z7">
    <w:name w:val="WW8Num10z7"/>
    <w:rsid w:val="00B520A2"/>
  </w:style>
  <w:style w:type="character" w:customStyle="1" w:styleId="WW8Num10z8">
    <w:name w:val="WW8Num10z8"/>
    <w:rsid w:val="00B520A2"/>
  </w:style>
  <w:style w:type="character" w:customStyle="1" w:styleId="WW8Num11z0">
    <w:name w:val="WW8Num11z0"/>
    <w:rsid w:val="00B520A2"/>
  </w:style>
  <w:style w:type="character" w:customStyle="1" w:styleId="WW8Num11z1">
    <w:name w:val="WW8Num11z1"/>
    <w:rsid w:val="00B520A2"/>
  </w:style>
  <w:style w:type="character" w:customStyle="1" w:styleId="WW8Num11z2">
    <w:name w:val="WW8Num11z2"/>
    <w:rsid w:val="00B520A2"/>
  </w:style>
  <w:style w:type="character" w:customStyle="1" w:styleId="WW8Num11z3">
    <w:name w:val="WW8Num11z3"/>
    <w:rsid w:val="00B520A2"/>
  </w:style>
  <w:style w:type="character" w:customStyle="1" w:styleId="WW8Num11z4">
    <w:name w:val="WW8Num11z4"/>
    <w:rsid w:val="00B520A2"/>
  </w:style>
  <w:style w:type="character" w:customStyle="1" w:styleId="WW8Num11z5">
    <w:name w:val="WW8Num11z5"/>
    <w:rsid w:val="00B520A2"/>
  </w:style>
  <w:style w:type="character" w:customStyle="1" w:styleId="WW8Num11z6">
    <w:name w:val="WW8Num11z6"/>
    <w:rsid w:val="00B520A2"/>
  </w:style>
  <w:style w:type="character" w:customStyle="1" w:styleId="WW8Num11z7">
    <w:name w:val="WW8Num11z7"/>
    <w:rsid w:val="00B520A2"/>
  </w:style>
  <w:style w:type="character" w:customStyle="1" w:styleId="WW8Num11z8">
    <w:name w:val="WW8Num11z8"/>
    <w:rsid w:val="00B520A2"/>
  </w:style>
  <w:style w:type="character" w:customStyle="1" w:styleId="12">
    <w:name w:val="Основной шрифт абзаца1"/>
    <w:rsid w:val="00B520A2"/>
  </w:style>
  <w:style w:type="character" w:customStyle="1" w:styleId="blk">
    <w:name w:val="blk"/>
    <w:rsid w:val="00B520A2"/>
  </w:style>
  <w:style w:type="character" w:customStyle="1" w:styleId="af7">
    <w:name w:val="Основной текст Знак"/>
    <w:rsid w:val="00B520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rsid w:val="00B520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Гиперссылка1"/>
    <w:rsid w:val="00B520A2"/>
    <w:rPr>
      <w:color w:val="0563C1"/>
      <w:u w:val="single"/>
    </w:rPr>
  </w:style>
  <w:style w:type="character" w:customStyle="1" w:styleId="ListLabel4">
    <w:name w:val="ListLabel 4"/>
    <w:rsid w:val="00B520A2"/>
    <w:rPr>
      <w:rFonts w:cs="Courier New"/>
    </w:rPr>
  </w:style>
  <w:style w:type="character" w:customStyle="1" w:styleId="ListLabel5">
    <w:name w:val="ListLabel 5"/>
    <w:rsid w:val="00B520A2"/>
    <w:rPr>
      <w:rFonts w:eastAsia="Courier New" w:cs="Courier New"/>
    </w:rPr>
  </w:style>
  <w:style w:type="character" w:customStyle="1" w:styleId="ListLabel6">
    <w:name w:val="ListLabel 6"/>
    <w:rsid w:val="00B520A2"/>
    <w:rPr>
      <w:rFonts w:eastAsia="Courier New" w:cs="Courier New"/>
    </w:rPr>
  </w:style>
  <w:style w:type="character" w:customStyle="1" w:styleId="ListLabel7">
    <w:name w:val="ListLabel 7"/>
    <w:rsid w:val="00B520A2"/>
    <w:rPr>
      <w:rFonts w:eastAsia="Courier New" w:cs="Courier New"/>
    </w:rPr>
  </w:style>
  <w:style w:type="character" w:customStyle="1" w:styleId="ListLabel8">
    <w:name w:val="ListLabel 8"/>
    <w:rsid w:val="00B520A2"/>
    <w:rPr>
      <w:rFonts w:cs="Courier New"/>
    </w:rPr>
  </w:style>
  <w:style w:type="character" w:customStyle="1" w:styleId="ListLabel9">
    <w:name w:val="ListLabel 9"/>
    <w:rsid w:val="00B520A2"/>
    <w:rPr>
      <w:rFonts w:cs="Courier New"/>
    </w:rPr>
  </w:style>
  <w:style w:type="character" w:customStyle="1" w:styleId="ListLabel10">
    <w:name w:val="ListLabel 10"/>
    <w:rsid w:val="00B520A2"/>
    <w:rPr>
      <w:rFonts w:cs="Courier New"/>
    </w:rPr>
  </w:style>
  <w:style w:type="character" w:customStyle="1" w:styleId="ListLabel11">
    <w:name w:val="ListLabel 11"/>
    <w:rsid w:val="00B520A2"/>
    <w:rPr>
      <w:rFonts w:eastAsia="Courier New" w:cs="Courier New"/>
    </w:rPr>
  </w:style>
  <w:style w:type="character" w:customStyle="1" w:styleId="ListLabel12">
    <w:name w:val="ListLabel 12"/>
    <w:rsid w:val="00B520A2"/>
    <w:rPr>
      <w:rFonts w:cs="Courier New"/>
    </w:rPr>
  </w:style>
  <w:style w:type="character" w:customStyle="1" w:styleId="ListLabel13">
    <w:name w:val="ListLabel 13"/>
    <w:rsid w:val="00B520A2"/>
    <w:rPr>
      <w:rFonts w:cs="Courier New"/>
    </w:rPr>
  </w:style>
  <w:style w:type="character" w:customStyle="1" w:styleId="ListLabel14">
    <w:name w:val="ListLabel 14"/>
    <w:rsid w:val="00B520A2"/>
    <w:rPr>
      <w:rFonts w:cs="Courier New"/>
    </w:rPr>
  </w:style>
  <w:style w:type="character" w:customStyle="1" w:styleId="ListLabel15">
    <w:name w:val="ListLabel 15"/>
    <w:rsid w:val="00B520A2"/>
    <w:rPr>
      <w:rFonts w:eastAsia="Courier New" w:cs="Courier New"/>
    </w:rPr>
  </w:style>
  <w:style w:type="character" w:customStyle="1" w:styleId="ListLabel16">
    <w:name w:val="ListLabel 16"/>
    <w:rsid w:val="00B520A2"/>
    <w:rPr>
      <w:rFonts w:cs="Courier New"/>
    </w:rPr>
  </w:style>
  <w:style w:type="character" w:customStyle="1" w:styleId="ListLabel17">
    <w:name w:val="ListLabel 17"/>
    <w:rsid w:val="00B520A2"/>
    <w:rPr>
      <w:rFonts w:cs="Courier New"/>
    </w:rPr>
  </w:style>
  <w:style w:type="character" w:customStyle="1" w:styleId="ListLabel18">
    <w:name w:val="ListLabel 18"/>
    <w:rsid w:val="00B520A2"/>
    <w:rPr>
      <w:rFonts w:cs="Courier New"/>
    </w:rPr>
  </w:style>
  <w:style w:type="character" w:customStyle="1" w:styleId="ListLabel19">
    <w:name w:val="ListLabel 19"/>
    <w:rsid w:val="00B520A2"/>
    <w:rPr>
      <w:rFonts w:eastAsia="Courier New" w:cs="Courier New"/>
    </w:rPr>
  </w:style>
  <w:style w:type="character" w:customStyle="1" w:styleId="ListLabel20">
    <w:name w:val="ListLabel 20"/>
    <w:rsid w:val="00B520A2"/>
    <w:rPr>
      <w:rFonts w:cs="Courier New"/>
    </w:rPr>
  </w:style>
  <w:style w:type="character" w:customStyle="1" w:styleId="ListLabel21">
    <w:name w:val="ListLabel 21"/>
    <w:rsid w:val="00B520A2"/>
    <w:rPr>
      <w:rFonts w:cs="Courier New"/>
    </w:rPr>
  </w:style>
  <w:style w:type="character" w:customStyle="1" w:styleId="ListLabel22">
    <w:name w:val="ListLabel 22"/>
    <w:rsid w:val="00B520A2"/>
    <w:rPr>
      <w:rFonts w:cs="Courier New"/>
    </w:rPr>
  </w:style>
  <w:style w:type="character" w:customStyle="1" w:styleId="ListLabel23">
    <w:name w:val="ListLabel 23"/>
    <w:rsid w:val="00B520A2"/>
    <w:rPr>
      <w:rFonts w:eastAsia="Courier New" w:cs="Courier New"/>
    </w:rPr>
  </w:style>
  <w:style w:type="character" w:customStyle="1" w:styleId="ListLabel24">
    <w:name w:val="ListLabel 24"/>
    <w:rsid w:val="00B520A2"/>
    <w:rPr>
      <w:rFonts w:ascii="Times New Roman" w:eastAsia="Courier New" w:hAnsi="Times New Roman" w:cs="Courier New"/>
      <w:sz w:val="24"/>
    </w:rPr>
  </w:style>
  <w:style w:type="character" w:customStyle="1" w:styleId="ListLabel25">
    <w:name w:val="ListLabel 25"/>
    <w:rsid w:val="00B520A2"/>
    <w:rPr>
      <w:rFonts w:cs="Courier New"/>
    </w:rPr>
  </w:style>
  <w:style w:type="character" w:customStyle="1" w:styleId="ListLabel26">
    <w:name w:val="ListLabel 26"/>
    <w:rsid w:val="00B520A2"/>
    <w:rPr>
      <w:rFonts w:cs="Courier New"/>
    </w:rPr>
  </w:style>
  <w:style w:type="character" w:customStyle="1" w:styleId="ListLabel27">
    <w:name w:val="ListLabel 27"/>
    <w:rsid w:val="00B520A2"/>
    <w:rPr>
      <w:rFonts w:cs="Courier New"/>
    </w:rPr>
  </w:style>
  <w:style w:type="character" w:customStyle="1" w:styleId="ListLabel28">
    <w:name w:val="ListLabel 28"/>
    <w:rsid w:val="00B520A2"/>
    <w:rPr>
      <w:rFonts w:eastAsia="Courier New" w:cs="Courier New"/>
      <w:color w:val="auto"/>
    </w:rPr>
  </w:style>
  <w:style w:type="character" w:customStyle="1" w:styleId="ListLabel29">
    <w:name w:val="ListLabel 29"/>
    <w:rsid w:val="00B520A2"/>
    <w:rPr>
      <w:rFonts w:cs="Courier New"/>
    </w:rPr>
  </w:style>
  <w:style w:type="character" w:customStyle="1" w:styleId="ListLabel30">
    <w:name w:val="ListLabel 30"/>
    <w:rsid w:val="00B520A2"/>
    <w:rPr>
      <w:rFonts w:cs="Courier New"/>
    </w:rPr>
  </w:style>
  <w:style w:type="character" w:customStyle="1" w:styleId="ListLabel31">
    <w:name w:val="ListLabel 31"/>
    <w:rsid w:val="00B520A2"/>
    <w:rPr>
      <w:rFonts w:cs="Courier New"/>
    </w:rPr>
  </w:style>
  <w:style w:type="character" w:customStyle="1" w:styleId="ListLabel32">
    <w:name w:val="ListLabel 32"/>
    <w:rsid w:val="00B520A2"/>
    <w:rPr>
      <w:rFonts w:ascii="Times New Roman" w:eastAsia="Courier New" w:hAnsi="Times New Roman" w:cs="Courier New"/>
      <w:sz w:val="24"/>
    </w:rPr>
  </w:style>
  <w:style w:type="character" w:customStyle="1" w:styleId="ListLabel33">
    <w:name w:val="ListLabel 33"/>
    <w:rsid w:val="00B520A2"/>
    <w:rPr>
      <w:rFonts w:cs="Courier New"/>
    </w:rPr>
  </w:style>
  <w:style w:type="character" w:customStyle="1" w:styleId="ListLabel34">
    <w:name w:val="ListLabel 34"/>
    <w:rsid w:val="00B520A2"/>
    <w:rPr>
      <w:rFonts w:cs="Courier New"/>
    </w:rPr>
  </w:style>
  <w:style w:type="character" w:customStyle="1" w:styleId="ListLabel35">
    <w:name w:val="ListLabel 35"/>
    <w:rsid w:val="00B520A2"/>
    <w:rPr>
      <w:rFonts w:cs="Courier New"/>
    </w:rPr>
  </w:style>
  <w:style w:type="character" w:customStyle="1" w:styleId="ListLabel36">
    <w:name w:val="ListLabel 36"/>
    <w:rsid w:val="00B520A2"/>
    <w:rPr>
      <w:rFonts w:ascii="Times New Roman" w:eastAsia="Courier New" w:hAnsi="Times New Roman" w:cs="Courier New"/>
      <w:b w:val="0"/>
      <w:color w:val="auto"/>
      <w:sz w:val="24"/>
    </w:rPr>
  </w:style>
  <w:style w:type="character" w:customStyle="1" w:styleId="ListLabel37">
    <w:name w:val="ListLabel 37"/>
    <w:rsid w:val="00B520A2"/>
    <w:rPr>
      <w:rFonts w:cs="Courier New"/>
    </w:rPr>
  </w:style>
  <w:style w:type="character" w:customStyle="1" w:styleId="ListLabel38">
    <w:name w:val="ListLabel 38"/>
    <w:rsid w:val="00B520A2"/>
    <w:rPr>
      <w:rFonts w:cs="Courier New"/>
    </w:rPr>
  </w:style>
  <w:style w:type="character" w:customStyle="1" w:styleId="ListLabel39">
    <w:name w:val="ListLabel 39"/>
    <w:rsid w:val="00B520A2"/>
    <w:rPr>
      <w:rFonts w:cs="Courier New"/>
    </w:rPr>
  </w:style>
  <w:style w:type="character" w:customStyle="1" w:styleId="ListLabel40">
    <w:name w:val="ListLabel 40"/>
    <w:rsid w:val="00B520A2"/>
    <w:rPr>
      <w:rFonts w:eastAsia="Calibri" w:cs="Times New Roman"/>
    </w:rPr>
  </w:style>
  <w:style w:type="character" w:customStyle="1" w:styleId="ListLabel41">
    <w:name w:val="ListLabel 41"/>
    <w:rsid w:val="00B520A2"/>
    <w:rPr>
      <w:rFonts w:cs="Courier New"/>
    </w:rPr>
  </w:style>
  <w:style w:type="character" w:customStyle="1" w:styleId="ListLabel42">
    <w:name w:val="ListLabel 42"/>
    <w:rsid w:val="00B520A2"/>
    <w:rPr>
      <w:rFonts w:cs="Courier New"/>
    </w:rPr>
  </w:style>
  <w:style w:type="character" w:customStyle="1" w:styleId="ListLabel43">
    <w:name w:val="ListLabel 43"/>
    <w:rsid w:val="00B520A2"/>
    <w:rPr>
      <w:rFonts w:cs="Courier New"/>
    </w:rPr>
  </w:style>
  <w:style w:type="character" w:customStyle="1" w:styleId="ListLabel44">
    <w:name w:val="ListLabel 44"/>
    <w:rsid w:val="00B520A2"/>
    <w:rPr>
      <w:rFonts w:eastAsia="Calibri" w:cs="Times New Roman"/>
    </w:rPr>
  </w:style>
  <w:style w:type="character" w:customStyle="1" w:styleId="ListLabel45">
    <w:name w:val="ListLabel 45"/>
    <w:rsid w:val="00B520A2"/>
    <w:rPr>
      <w:rFonts w:cs="Courier New"/>
    </w:rPr>
  </w:style>
  <w:style w:type="character" w:customStyle="1" w:styleId="ListLabel46">
    <w:name w:val="ListLabel 46"/>
    <w:rsid w:val="00B520A2"/>
    <w:rPr>
      <w:rFonts w:cs="Courier New"/>
    </w:rPr>
  </w:style>
  <w:style w:type="character" w:customStyle="1" w:styleId="ListLabel47">
    <w:name w:val="ListLabel 47"/>
    <w:rsid w:val="00B520A2"/>
    <w:rPr>
      <w:rFonts w:cs="Courier New"/>
    </w:rPr>
  </w:style>
  <w:style w:type="character" w:customStyle="1" w:styleId="ListLabel49">
    <w:name w:val="ListLabel 49"/>
    <w:rsid w:val="00B520A2"/>
    <w:rPr>
      <w:rFonts w:ascii="Times New Roman" w:eastAsia="Times New Roman" w:hAnsi="Times New Roman" w:cs="Times New Roman"/>
      <w:spacing w:val="4"/>
      <w:sz w:val="24"/>
      <w:szCs w:val="24"/>
      <w:lang w:eastAsia="ru-RU"/>
    </w:rPr>
  </w:style>
  <w:style w:type="character" w:customStyle="1" w:styleId="ListLabel50">
    <w:name w:val="ListLabel 50"/>
    <w:rsid w:val="00B520A2"/>
    <w:rPr>
      <w:rFonts w:ascii="Times New Roman" w:hAnsi="Times New Roman" w:cs="Times New Roman"/>
      <w:sz w:val="24"/>
      <w:szCs w:val="24"/>
    </w:rPr>
  </w:style>
  <w:style w:type="character" w:customStyle="1" w:styleId="ListLabel51">
    <w:name w:val="ListLabel 51"/>
    <w:rsid w:val="00B52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52">
    <w:name w:val="ListLabel 52"/>
    <w:rsid w:val="00B520A2"/>
    <w:rPr>
      <w:rFonts w:ascii="Times New Roman" w:eastAsia="Calibri" w:hAnsi="Times New Roman" w:cs="Times New Roman"/>
      <w:color w:val="0563C1"/>
      <w:sz w:val="24"/>
      <w:szCs w:val="24"/>
      <w:u w:val="single"/>
      <w:lang w:val="en-US"/>
    </w:rPr>
  </w:style>
  <w:style w:type="character" w:customStyle="1" w:styleId="ListLabel53">
    <w:name w:val="ListLabel 53"/>
    <w:rsid w:val="00B520A2"/>
    <w:rPr>
      <w:rFonts w:ascii="Times New Roman" w:eastAsia="Calibri" w:hAnsi="Times New Roman" w:cs="Times New Roman"/>
      <w:color w:val="0563C1"/>
      <w:sz w:val="24"/>
      <w:szCs w:val="24"/>
      <w:u w:val="single"/>
    </w:rPr>
  </w:style>
  <w:style w:type="character" w:customStyle="1" w:styleId="ListLabel54">
    <w:name w:val="ListLabel 54"/>
    <w:rsid w:val="00B520A2"/>
    <w:rPr>
      <w:rFonts w:ascii="Times New Roman" w:hAnsi="Times New Roman" w:cs="Courier New"/>
      <w:sz w:val="24"/>
    </w:rPr>
  </w:style>
  <w:style w:type="character" w:customStyle="1" w:styleId="ListLabel55">
    <w:name w:val="ListLabel 55"/>
    <w:rsid w:val="00B520A2"/>
    <w:rPr>
      <w:rFonts w:cs="Courier New"/>
    </w:rPr>
  </w:style>
  <w:style w:type="character" w:customStyle="1" w:styleId="ListLabel56">
    <w:name w:val="ListLabel 56"/>
    <w:rsid w:val="00B520A2"/>
    <w:rPr>
      <w:rFonts w:cs="Wingdings"/>
    </w:rPr>
  </w:style>
  <w:style w:type="character" w:customStyle="1" w:styleId="ListLabel57">
    <w:name w:val="ListLabel 57"/>
    <w:rsid w:val="00B520A2"/>
    <w:rPr>
      <w:rFonts w:cs="Symbol"/>
    </w:rPr>
  </w:style>
  <w:style w:type="character" w:customStyle="1" w:styleId="ListLabel58">
    <w:name w:val="ListLabel 58"/>
    <w:rsid w:val="00B520A2"/>
    <w:rPr>
      <w:rFonts w:cs="Courier New"/>
    </w:rPr>
  </w:style>
  <w:style w:type="character" w:customStyle="1" w:styleId="ListLabel59">
    <w:name w:val="ListLabel 59"/>
    <w:rsid w:val="00B520A2"/>
    <w:rPr>
      <w:rFonts w:cs="Wingdings"/>
    </w:rPr>
  </w:style>
  <w:style w:type="character" w:customStyle="1" w:styleId="ListLabel60">
    <w:name w:val="ListLabel 60"/>
    <w:rsid w:val="00B520A2"/>
    <w:rPr>
      <w:rFonts w:cs="Symbol"/>
    </w:rPr>
  </w:style>
  <w:style w:type="character" w:customStyle="1" w:styleId="ListLabel61">
    <w:name w:val="ListLabel 61"/>
    <w:rsid w:val="00B520A2"/>
    <w:rPr>
      <w:rFonts w:cs="Courier New"/>
    </w:rPr>
  </w:style>
  <w:style w:type="character" w:customStyle="1" w:styleId="ListLabel62">
    <w:name w:val="ListLabel 62"/>
    <w:rsid w:val="00B520A2"/>
    <w:rPr>
      <w:rFonts w:cs="Wingdings"/>
    </w:rPr>
  </w:style>
  <w:style w:type="character" w:customStyle="1" w:styleId="ListLabel63">
    <w:name w:val="ListLabel 63"/>
    <w:rsid w:val="00B520A2"/>
    <w:rPr>
      <w:rFonts w:ascii="Times New Roman" w:hAnsi="Times New Roman" w:cs="Courier New"/>
      <w:sz w:val="24"/>
    </w:rPr>
  </w:style>
  <w:style w:type="character" w:customStyle="1" w:styleId="ListLabel64">
    <w:name w:val="ListLabel 64"/>
    <w:rsid w:val="00B520A2"/>
    <w:rPr>
      <w:rFonts w:cs="Courier New"/>
    </w:rPr>
  </w:style>
  <w:style w:type="character" w:customStyle="1" w:styleId="ListLabel65">
    <w:name w:val="ListLabel 65"/>
    <w:rsid w:val="00B520A2"/>
    <w:rPr>
      <w:rFonts w:cs="Wingdings"/>
    </w:rPr>
  </w:style>
  <w:style w:type="character" w:customStyle="1" w:styleId="ListLabel66">
    <w:name w:val="ListLabel 66"/>
    <w:rsid w:val="00B520A2"/>
    <w:rPr>
      <w:rFonts w:cs="Symbol"/>
    </w:rPr>
  </w:style>
  <w:style w:type="character" w:customStyle="1" w:styleId="ListLabel67">
    <w:name w:val="ListLabel 67"/>
    <w:rsid w:val="00B520A2"/>
    <w:rPr>
      <w:rFonts w:cs="Courier New"/>
    </w:rPr>
  </w:style>
  <w:style w:type="character" w:customStyle="1" w:styleId="ListLabel68">
    <w:name w:val="ListLabel 68"/>
    <w:rsid w:val="00B520A2"/>
    <w:rPr>
      <w:rFonts w:cs="Wingdings"/>
    </w:rPr>
  </w:style>
  <w:style w:type="character" w:customStyle="1" w:styleId="ListLabel69">
    <w:name w:val="ListLabel 69"/>
    <w:rsid w:val="00B520A2"/>
    <w:rPr>
      <w:rFonts w:cs="Symbol"/>
    </w:rPr>
  </w:style>
  <w:style w:type="character" w:customStyle="1" w:styleId="ListLabel70">
    <w:name w:val="ListLabel 70"/>
    <w:rsid w:val="00B520A2"/>
    <w:rPr>
      <w:rFonts w:cs="Courier New"/>
    </w:rPr>
  </w:style>
  <w:style w:type="character" w:customStyle="1" w:styleId="ListLabel71">
    <w:name w:val="ListLabel 71"/>
    <w:rsid w:val="00B520A2"/>
    <w:rPr>
      <w:rFonts w:cs="Wingdings"/>
    </w:rPr>
  </w:style>
  <w:style w:type="character" w:customStyle="1" w:styleId="ListLabel72">
    <w:name w:val="ListLabel 72"/>
    <w:rsid w:val="00B520A2"/>
    <w:rPr>
      <w:rFonts w:ascii="Times New Roman" w:hAnsi="Times New Roman" w:cs="Courier New"/>
      <w:b w:val="0"/>
      <w:color w:val="auto"/>
      <w:sz w:val="24"/>
    </w:rPr>
  </w:style>
  <w:style w:type="character" w:customStyle="1" w:styleId="ListLabel73">
    <w:name w:val="ListLabel 73"/>
    <w:rsid w:val="00B520A2"/>
    <w:rPr>
      <w:rFonts w:cs="Courier New"/>
    </w:rPr>
  </w:style>
  <w:style w:type="character" w:customStyle="1" w:styleId="ListLabel74">
    <w:name w:val="ListLabel 74"/>
    <w:rsid w:val="00B520A2"/>
    <w:rPr>
      <w:rFonts w:cs="Wingdings"/>
    </w:rPr>
  </w:style>
  <w:style w:type="character" w:customStyle="1" w:styleId="ListLabel75">
    <w:name w:val="ListLabel 75"/>
    <w:rsid w:val="00B520A2"/>
    <w:rPr>
      <w:rFonts w:cs="Symbol"/>
    </w:rPr>
  </w:style>
  <w:style w:type="character" w:customStyle="1" w:styleId="ListLabel76">
    <w:name w:val="ListLabel 76"/>
    <w:rsid w:val="00B520A2"/>
    <w:rPr>
      <w:rFonts w:cs="Courier New"/>
    </w:rPr>
  </w:style>
  <w:style w:type="character" w:customStyle="1" w:styleId="ListLabel77">
    <w:name w:val="ListLabel 77"/>
    <w:rsid w:val="00B520A2"/>
    <w:rPr>
      <w:rFonts w:cs="Wingdings"/>
    </w:rPr>
  </w:style>
  <w:style w:type="character" w:customStyle="1" w:styleId="ListLabel78">
    <w:name w:val="ListLabel 78"/>
    <w:rsid w:val="00B520A2"/>
    <w:rPr>
      <w:rFonts w:cs="Symbol"/>
    </w:rPr>
  </w:style>
  <w:style w:type="character" w:customStyle="1" w:styleId="ListLabel79">
    <w:name w:val="ListLabel 79"/>
    <w:rsid w:val="00B520A2"/>
    <w:rPr>
      <w:rFonts w:cs="Courier New"/>
    </w:rPr>
  </w:style>
  <w:style w:type="character" w:customStyle="1" w:styleId="ListLabel80">
    <w:name w:val="ListLabel 80"/>
    <w:rsid w:val="00B520A2"/>
    <w:rPr>
      <w:rFonts w:cs="Wingdings"/>
    </w:rPr>
  </w:style>
  <w:style w:type="character" w:customStyle="1" w:styleId="ListLabel81">
    <w:name w:val="ListLabel 81"/>
    <w:rsid w:val="00B520A2"/>
  </w:style>
  <w:style w:type="character" w:customStyle="1" w:styleId="ListLabel82">
    <w:name w:val="ListLabel 82"/>
    <w:rsid w:val="00B520A2"/>
    <w:rPr>
      <w:rFonts w:eastAsia="Calibri"/>
    </w:rPr>
  </w:style>
  <w:style w:type="character" w:customStyle="1" w:styleId="ListLabel83">
    <w:name w:val="ListLabel 83"/>
    <w:rsid w:val="00B520A2"/>
  </w:style>
  <w:style w:type="character" w:customStyle="1" w:styleId="ListLabel84">
    <w:name w:val="ListLabel 84"/>
    <w:rsid w:val="00B520A2"/>
    <w:rPr>
      <w:rFonts w:eastAsia="Calibri"/>
    </w:rPr>
  </w:style>
  <w:style w:type="character" w:customStyle="1" w:styleId="ListLabel85">
    <w:name w:val="ListLabel 85"/>
    <w:rsid w:val="00B520A2"/>
  </w:style>
  <w:style w:type="character" w:customStyle="1" w:styleId="ListLabel86">
    <w:name w:val="ListLabel 86"/>
    <w:rsid w:val="00B520A2"/>
    <w:rPr>
      <w:lang w:val="ru-RU"/>
    </w:rPr>
  </w:style>
  <w:style w:type="character" w:customStyle="1" w:styleId="ListLabel87">
    <w:name w:val="ListLabel 87"/>
    <w:rsid w:val="00B520A2"/>
  </w:style>
  <w:style w:type="character" w:customStyle="1" w:styleId="ListLabel88">
    <w:name w:val="ListLabel 88"/>
    <w:rsid w:val="00B520A2"/>
    <w:rPr>
      <w:rFonts w:ascii="Times New Roman" w:hAnsi="Times New Roman" w:cs="Courier New"/>
      <w:sz w:val="24"/>
    </w:rPr>
  </w:style>
  <w:style w:type="character" w:customStyle="1" w:styleId="ListLabel89">
    <w:name w:val="ListLabel 89"/>
    <w:rsid w:val="00B520A2"/>
    <w:rPr>
      <w:rFonts w:cs="Courier New"/>
    </w:rPr>
  </w:style>
  <w:style w:type="character" w:customStyle="1" w:styleId="ListLabel90">
    <w:name w:val="ListLabel 90"/>
    <w:rsid w:val="00B520A2"/>
    <w:rPr>
      <w:rFonts w:cs="Wingdings"/>
    </w:rPr>
  </w:style>
  <w:style w:type="character" w:customStyle="1" w:styleId="ListLabel91">
    <w:name w:val="ListLabel 91"/>
    <w:rsid w:val="00B520A2"/>
    <w:rPr>
      <w:rFonts w:cs="Symbol"/>
    </w:rPr>
  </w:style>
  <w:style w:type="character" w:customStyle="1" w:styleId="ListLabel92">
    <w:name w:val="ListLabel 92"/>
    <w:rsid w:val="00B520A2"/>
    <w:rPr>
      <w:rFonts w:cs="Courier New"/>
    </w:rPr>
  </w:style>
  <w:style w:type="character" w:customStyle="1" w:styleId="ListLabel93">
    <w:name w:val="ListLabel 93"/>
    <w:rsid w:val="00B520A2"/>
    <w:rPr>
      <w:rFonts w:cs="Wingdings"/>
    </w:rPr>
  </w:style>
  <w:style w:type="character" w:customStyle="1" w:styleId="ListLabel94">
    <w:name w:val="ListLabel 94"/>
    <w:rsid w:val="00B520A2"/>
    <w:rPr>
      <w:rFonts w:cs="Symbol"/>
    </w:rPr>
  </w:style>
  <w:style w:type="character" w:customStyle="1" w:styleId="ListLabel95">
    <w:name w:val="ListLabel 95"/>
    <w:rsid w:val="00B520A2"/>
    <w:rPr>
      <w:rFonts w:cs="Courier New"/>
    </w:rPr>
  </w:style>
  <w:style w:type="character" w:customStyle="1" w:styleId="ListLabel96">
    <w:name w:val="ListLabel 96"/>
    <w:rsid w:val="00B520A2"/>
    <w:rPr>
      <w:rFonts w:cs="Wingdings"/>
    </w:rPr>
  </w:style>
  <w:style w:type="character" w:customStyle="1" w:styleId="ListLabel97">
    <w:name w:val="ListLabel 97"/>
    <w:rsid w:val="00B520A2"/>
    <w:rPr>
      <w:rFonts w:ascii="Times New Roman" w:hAnsi="Times New Roman" w:cs="Courier New"/>
      <w:sz w:val="24"/>
    </w:rPr>
  </w:style>
  <w:style w:type="character" w:customStyle="1" w:styleId="ListLabel98">
    <w:name w:val="ListLabel 98"/>
    <w:rsid w:val="00B520A2"/>
    <w:rPr>
      <w:rFonts w:cs="Courier New"/>
    </w:rPr>
  </w:style>
  <w:style w:type="character" w:customStyle="1" w:styleId="ListLabel99">
    <w:name w:val="ListLabel 99"/>
    <w:rsid w:val="00B520A2"/>
    <w:rPr>
      <w:rFonts w:cs="Wingdings"/>
    </w:rPr>
  </w:style>
  <w:style w:type="character" w:customStyle="1" w:styleId="ListLabel100">
    <w:name w:val="ListLabel 100"/>
    <w:rsid w:val="00B520A2"/>
    <w:rPr>
      <w:rFonts w:cs="Symbol"/>
    </w:rPr>
  </w:style>
  <w:style w:type="character" w:customStyle="1" w:styleId="ListLabel101">
    <w:name w:val="ListLabel 101"/>
    <w:rsid w:val="00B520A2"/>
    <w:rPr>
      <w:rFonts w:cs="Courier New"/>
    </w:rPr>
  </w:style>
  <w:style w:type="character" w:customStyle="1" w:styleId="ListLabel102">
    <w:name w:val="ListLabel 102"/>
    <w:rsid w:val="00B520A2"/>
    <w:rPr>
      <w:rFonts w:cs="Wingdings"/>
    </w:rPr>
  </w:style>
  <w:style w:type="character" w:customStyle="1" w:styleId="ListLabel103">
    <w:name w:val="ListLabel 103"/>
    <w:rsid w:val="00B520A2"/>
    <w:rPr>
      <w:rFonts w:cs="Symbol"/>
    </w:rPr>
  </w:style>
  <w:style w:type="character" w:customStyle="1" w:styleId="ListLabel104">
    <w:name w:val="ListLabel 104"/>
    <w:rsid w:val="00B520A2"/>
    <w:rPr>
      <w:rFonts w:cs="Courier New"/>
    </w:rPr>
  </w:style>
  <w:style w:type="character" w:customStyle="1" w:styleId="ListLabel105">
    <w:name w:val="ListLabel 105"/>
    <w:rsid w:val="00B520A2"/>
    <w:rPr>
      <w:rFonts w:cs="Wingdings"/>
    </w:rPr>
  </w:style>
  <w:style w:type="character" w:customStyle="1" w:styleId="ListLabel106">
    <w:name w:val="ListLabel 106"/>
    <w:rsid w:val="00B520A2"/>
    <w:rPr>
      <w:rFonts w:ascii="Times New Roman" w:hAnsi="Times New Roman" w:cs="Courier New"/>
      <w:b w:val="0"/>
      <w:color w:val="auto"/>
      <w:sz w:val="24"/>
    </w:rPr>
  </w:style>
  <w:style w:type="character" w:customStyle="1" w:styleId="ListLabel107">
    <w:name w:val="ListLabel 107"/>
    <w:rsid w:val="00B520A2"/>
    <w:rPr>
      <w:rFonts w:cs="Courier New"/>
    </w:rPr>
  </w:style>
  <w:style w:type="character" w:customStyle="1" w:styleId="ListLabel108">
    <w:name w:val="ListLabel 108"/>
    <w:rsid w:val="00B520A2"/>
    <w:rPr>
      <w:rFonts w:cs="Wingdings"/>
    </w:rPr>
  </w:style>
  <w:style w:type="character" w:customStyle="1" w:styleId="ListLabel109">
    <w:name w:val="ListLabel 109"/>
    <w:rsid w:val="00B520A2"/>
    <w:rPr>
      <w:rFonts w:cs="Symbol"/>
    </w:rPr>
  </w:style>
  <w:style w:type="character" w:customStyle="1" w:styleId="ListLabel110">
    <w:name w:val="ListLabel 110"/>
    <w:rsid w:val="00B520A2"/>
    <w:rPr>
      <w:rFonts w:cs="Courier New"/>
    </w:rPr>
  </w:style>
  <w:style w:type="character" w:customStyle="1" w:styleId="ListLabel111">
    <w:name w:val="ListLabel 111"/>
    <w:rsid w:val="00B520A2"/>
    <w:rPr>
      <w:rFonts w:cs="Wingdings"/>
    </w:rPr>
  </w:style>
  <w:style w:type="character" w:customStyle="1" w:styleId="ListLabel112">
    <w:name w:val="ListLabel 112"/>
    <w:rsid w:val="00B520A2"/>
    <w:rPr>
      <w:rFonts w:cs="Symbol"/>
    </w:rPr>
  </w:style>
  <w:style w:type="character" w:customStyle="1" w:styleId="ListLabel113">
    <w:name w:val="ListLabel 113"/>
    <w:rsid w:val="00B520A2"/>
    <w:rPr>
      <w:rFonts w:cs="Courier New"/>
    </w:rPr>
  </w:style>
  <w:style w:type="character" w:customStyle="1" w:styleId="ListLabel114">
    <w:name w:val="ListLabel 114"/>
    <w:rsid w:val="00B520A2"/>
    <w:rPr>
      <w:rFonts w:cs="Wingdings"/>
    </w:rPr>
  </w:style>
  <w:style w:type="character" w:customStyle="1" w:styleId="ListLabel115">
    <w:name w:val="ListLabel 115"/>
    <w:rsid w:val="00B520A2"/>
  </w:style>
  <w:style w:type="character" w:customStyle="1" w:styleId="ListLabel116">
    <w:name w:val="ListLabel 116"/>
    <w:rsid w:val="00B520A2"/>
    <w:rPr>
      <w:rFonts w:eastAsia="Calibri"/>
    </w:rPr>
  </w:style>
  <w:style w:type="character" w:customStyle="1" w:styleId="ListLabel117">
    <w:name w:val="ListLabel 117"/>
    <w:rsid w:val="00B520A2"/>
  </w:style>
  <w:style w:type="character" w:customStyle="1" w:styleId="ListLabel118">
    <w:name w:val="ListLabel 118"/>
    <w:rsid w:val="00B520A2"/>
    <w:rPr>
      <w:rFonts w:eastAsia="Calibri"/>
    </w:rPr>
  </w:style>
  <w:style w:type="character" w:customStyle="1" w:styleId="ListLabel119">
    <w:name w:val="ListLabel 119"/>
    <w:rsid w:val="00B520A2"/>
  </w:style>
  <w:style w:type="character" w:customStyle="1" w:styleId="ListLabel120">
    <w:name w:val="ListLabel 120"/>
    <w:rsid w:val="00B520A2"/>
    <w:rPr>
      <w:lang w:val="ru-RU"/>
    </w:rPr>
  </w:style>
  <w:style w:type="character" w:customStyle="1" w:styleId="ListLabel121">
    <w:name w:val="ListLabel 121"/>
    <w:rsid w:val="00B520A2"/>
  </w:style>
  <w:style w:type="character" w:customStyle="1" w:styleId="ListLabel122">
    <w:name w:val="ListLabel 122"/>
    <w:rsid w:val="00B520A2"/>
    <w:rPr>
      <w:rFonts w:ascii="Times New Roman" w:hAnsi="Times New Roman" w:cs="Courier New"/>
      <w:sz w:val="24"/>
    </w:rPr>
  </w:style>
  <w:style w:type="character" w:customStyle="1" w:styleId="ListLabel123">
    <w:name w:val="ListLabel 123"/>
    <w:rsid w:val="00B520A2"/>
    <w:rPr>
      <w:rFonts w:cs="Courier New"/>
    </w:rPr>
  </w:style>
  <w:style w:type="character" w:customStyle="1" w:styleId="ListLabel124">
    <w:name w:val="ListLabel 124"/>
    <w:rsid w:val="00B520A2"/>
    <w:rPr>
      <w:rFonts w:cs="Wingdings"/>
    </w:rPr>
  </w:style>
  <w:style w:type="character" w:customStyle="1" w:styleId="ListLabel125">
    <w:name w:val="ListLabel 125"/>
    <w:rsid w:val="00B520A2"/>
    <w:rPr>
      <w:rFonts w:cs="Symbol"/>
    </w:rPr>
  </w:style>
  <w:style w:type="character" w:customStyle="1" w:styleId="ListLabel126">
    <w:name w:val="ListLabel 126"/>
    <w:rsid w:val="00B520A2"/>
    <w:rPr>
      <w:rFonts w:cs="Courier New"/>
    </w:rPr>
  </w:style>
  <w:style w:type="character" w:customStyle="1" w:styleId="ListLabel127">
    <w:name w:val="ListLabel 127"/>
    <w:rsid w:val="00B520A2"/>
    <w:rPr>
      <w:rFonts w:cs="Wingdings"/>
    </w:rPr>
  </w:style>
  <w:style w:type="character" w:customStyle="1" w:styleId="ListLabel128">
    <w:name w:val="ListLabel 128"/>
    <w:rsid w:val="00B520A2"/>
    <w:rPr>
      <w:rFonts w:cs="Symbol"/>
    </w:rPr>
  </w:style>
  <w:style w:type="character" w:customStyle="1" w:styleId="ListLabel129">
    <w:name w:val="ListLabel 129"/>
    <w:rsid w:val="00B520A2"/>
    <w:rPr>
      <w:rFonts w:cs="Courier New"/>
    </w:rPr>
  </w:style>
  <w:style w:type="character" w:customStyle="1" w:styleId="ListLabel130">
    <w:name w:val="ListLabel 130"/>
    <w:rsid w:val="00B520A2"/>
    <w:rPr>
      <w:rFonts w:cs="Wingdings"/>
    </w:rPr>
  </w:style>
  <w:style w:type="character" w:customStyle="1" w:styleId="ListLabel131">
    <w:name w:val="ListLabel 131"/>
    <w:rsid w:val="00B520A2"/>
    <w:rPr>
      <w:rFonts w:ascii="Times New Roman" w:hAnsi="Times New Roman" w:cs="Courier New"/>
      <w:sz w:val="24"/>
    </w:rPr>
  </w:style>
  <w:style w:type="character" w:customStyle="1" w:styleId="ListLabel132">
    <w:name w:val="ListLabel 132"/>
    <w:rsid w:val="00B520A2"/>
    <w:rPr>
      <w:rFonts w:cs="Courier New"/>
    </w:rPr>
  </w:style>
  <w:style w:type="character" w:customStyle="1" w:styleId="ListLabel133">
    <w:name w:val="ListLabel 133"/>
    <w:rsid w:val="00B520A2"/>
    <w:rPr>
      <w:rFonts w:cs="Wingdings"/>
    </w:rPr>
  </w:style>
  <w:style w:type="character" w:customStyle="1" w:styleId="ListLabel134">
    <w:name w:val="ListLabel 134"/>
    <w:rsid w:val="00B520A2"/>
    <w:rPr>
      <w:rFonts w:cs="Symbol"/>
    </w:rPr>
  </w:style>
  <w:style w:type="character" w:customStyle="1" w:styleId="ListLabel135">
    <w:name w:val="ListLabel 135"/>
    <w:rsid w:val="00B520A2"/>
    <w:rPr>
      <w:rFonts w:cs="Courier New"/>
    </w:rPr>
  </w:style>
  <w:style w:type="character" w:customStyle="1" w:styleId="ListLabel136">
    <w:name w:val="ListLabel 136"/>
    <w:rsid w:val="00B520A2"/>
    <w:rPr>
      <w:rFonts w:cs="Wingdings"/>
    </w:rPr>
  </w:style>
  <w:style w:type="character" w:customStyle="1" w:styleId="ListLabel137">
    <w:name w:val="ListLabel 137"/>
    <w:rsid w:val="00B520A2"/>
    <w:rPr>
      <w:rFonts w:cs="Symbol"/>
    </w:rPr>
  </w:style>
  <w:style w:type="character" w:customStyle="1" w:styleId="ListLabel138">
    <w:name w:val="ListLabel 138"/>
    <w:rsid w:val="00B520A2"/>
    <w:rPr>
      <w:rFonts w:cs="Courier New"/>
    </w:rPr>
  </w:style>
  <w:style w:type="character" w:customStyle="1" w:styleId="ListLabel139">
    <w:name w:val="ListLabel 139"/>
    <w:rsid w:val="00B520A2"/>
    <w:rPr>
      <w:rFonts w:cs="Wingdings"/>
    </w:rPr>
  </w:style>
  <w:style w:type="character" w:customStyle="1" w:styleId="ListLabel140">
    <w:name w:val="ListLabel 140"/>
    <w:rsid w:val="00B520A2"/>
    <w:rPr>
      <w:rFonts w:ascii="Times New Roman" w:hAnsi="Times New Roman" w:cs="Courier New"/>
      <w:b w:val="0"/>
      <w:color w:val="auto"/>
      <w:sz w:val="24"/>
    </w:rPr>
  </w:style>
  <w:style w:type="character" w:customStyle="1" w:styleId="ListLabel141">
    <w:name w:val="ListLabel 141"/>
    <w:rsid w:val="00B520A2"/>
    <w:rPr>
      <w:rFonts w:cs="Courier New"/>
    </w:rPr>
  </w:style>
  <w:style w:type="character" w:customStyle="1" w:styleId="ListLabel142">
    <w:name w:val="ListLabel 142"/>
    <w:rsid w:val="00B520A2"/>
    <w:rPr>
      <w:rFonts w:cs="Wingdings"/>
    </w:rPr>
  </w:style>
  <w:style w:type="character" w:customStyle="1" w:styleId="ListLabel143">
    <w:name w:val="ListLabel 143"/>
    <w:rsid w:val="00B520A2"/>
    <w:rPr>
      <w:rFonts w:cs="Symbol"/>
    </w:rPr>
  </w:style>
  <w:style w:type="character" w:customStyle="1" w:styleId="ListLabel144">
    <w:name w:val="ListLabel 144"/>
    <w:rsid w:val="00B520A2"/>
    <w:rPr>
      <w:rFonts w:cs="Courier New"/>
    </w:rPr>
  </w:style>
  <w:style w:type="character" w:customStyle="1" w:styleId="ListLabel145">
    <w:name w:val="ListLabel 145"/>
    <w:rsid w:val="00B520A2"/>
    <w:rPr>
      <w:rFonts w:cs="Wingdings"/>
    </w:rPr>
  </w:style>
  <w:style w:type="character" w:customStyle="1" w:styleId="ListLabel146">
    <w:name w:val="ListLabel 146"/>
    <w:rsid w:val="00B520A2"/>
    <w:rPr>
      <w:rFonts w:cs="Symbol"/>
    </w:rPr>
  </w:style>
  <w:style w:type="character" w:customStyle="1" w:styleId="ListLabel147">
    <w:name w:val="ListLabel 147"/>
    <w:rsid w:val="00B520A2"/>
    <w:rPr>
      <w:rFonts w:cs="Courier New"/>
    </w:rPr>
  </w:style>
  <w:style w:type="character" w:customStyle="1" w:styleId="ListLabel148">
    <w:name w:val="ListLabel 148"/>
    <w:rsid w:val="00B520A2"/>
    <w:rPr>
      <w:rFonts w:cs="Wingdings"/>
    </w:rPr>
  </w:style>
  <w:style w:type="character" w:customStyle="1" w:styleId="ListLabel149">
    <w:name w:val="ListLabel 149"/>
    <w:rsid w:val="00B520A2"/>
  </w:style>
  <w:style w:type="character" w:customStyle="1" w:styleId="ListLabel150">
    <w:name w:val="ListLabel 150"/>
    <w:rsid w:val="00B520A2"/>
    <w:rPr>
      <w:rFonts w:eastAsia="Calibri"/>
    </w:rPr>
  </w:style>
  <w:style w:type="character" w:customStyle="1" w:styleId="ListLabel151">
    <w:name w:val="ListLabel 151"/>
    <w:rsid w:val="00B520A2"/>
  </w:style>
  <w:style w:type="character" w:customStyle="1" w:styleId="ListLabel152">
    <w:name w:val="ListLabel 152"/>
    <w:rsid w:val="00B520A2"/>
    <w:rPr>
      <w:rFonts w:eastAsia="Calibri"/>
    </w:rPr>
  </w:style>
  <w:style w:type="character" w:customStyle="1" w:styleId="ListLabel153">
    <w:name w:val="ListLabel 153"/>
    <w:rsid w:val="00B520A2"/>
  </w:style>
  <w:style w:type="character" w:customStyle="1" w:styleId="ListLabel154">
    <w:name w:val="ListLabel 154"/>
    <w:rsid w:val="00B520A2"/>
    <w:rPr>
      <w:lang w:val="ru-RU"/>
    </w:rPr>
  </w:style>
  <w:style w:type="character" w:customStyle="1" w:styleId="ListLabel155">
    <w:name w:val="ListLabel 155"/>
    <w:rsid w:val="00B520A2"/>
  </w:style>
  <w:style w:type="character" w:customStyle="1" w:styleId="ListLabel156">
    <w:name w:val="ListLabel 156"/>
    <w:rsid w:val="00B520A2"/>
    <w:rPr>
      <w:rFonts w:ascii="Times New Roman" w:hAnsi="Times New Roman" w:cs="Courier New"/>
      <w:sz w:val="24"/>
    </w:rPr>
  </w:style>
  <w:style w:type="character" w:customStyle="1" w:styleId="ListLabel157">
    <w:name w:val="ListLabel 157"/>
    <w:rsid w:val="00B520A2"/>
    <w:rPr>
      <w:rFonts w:cs="Courier New"/>
    </w:rPr>
  </w:style>
  <w:style w:type="character" w:customStyle="1" w:styleId="ListLabel158">
    <w:name w:val="ListLabel 158"/>
    <w:rsid w:val="00B520A2"/>
    <w:rPr>
      <w:rFonts w:cs="Wingdings"/>
    </w:rPr>
  </w:style>
  <w:style w:type="character" w:customStyle="1" w:styleId="ListLabel159">
    <w:name w:val="ListLabel 159"/>
    <w:rsid w:val="00B520A2"/>
    <w:rPr>
      <w:rFonts w:cs="Symbol"/>
    </w:rPr>
  </w:style>
  <w:style w:type="character" w:customStyle="1" w:styleId="ListLabel160">
    <w:name w:val="ListLabel 160"/>
    <w:rsid w:val="00B520A2"/>
    <w:rPr>
      <w:rFonts w:cs="Courier New"/>
    </w:rPr>
  </w:style>
  <w:style w:type="character" w:customStyle="1" w:styleId="ListLabel161">
    <w:name w:val="ListLabel 161"/>
    <w:rsid w:val="00B520A2"/>
    <w:rPr>
      <w:rFonts w:cs="Wingdings"/>
    </w:rPr>
  </w:style>
  <w:style w:type="character" w:customStyle="1" w:styleId="ListLabel162">
    <w:name w:val="ListLabel 162"/>
    <w:rsid w:val="00B520A2"/>
    <w:rPr>
      <w:rFonts w:cs="Symbol"/>
    </w:rPr>
  </w:style>
  <w:style w:type="character" w:customStyle="1" w:styleId="ListLabel163">
    <w:name w:val="ListLabel 163"/>
    <w:rsid w:val="00B520A2"/>
    <w:rPr>
      <w:rFonts w:cs="Courier New"/>
    </w:rPr>
  </w:style>
  <w:style w:type="character" w:customStyle="1" w:styleId="ListLabel164">
    <w:name w:val="ListLabel 164"/>
    <w:rsid w:val="00B520A2"/>
    <w:rPr>
      <w:rFonts w:cs="Wingdings"/>
    </w:rPr>
  </w:style>
  <w:style w:type="character" w:customStyle="1" w:styleId="ListLabel165">
    <w:name w:val="ListLabel 165"/>
    <w:rsid w:val="00B520A2"/>
    <w:rPr>
      <w:rFonts w:ascii="Times New Roman" w:hAnsi="Times New Roman" w:cs="Courier New"/>
      <w:sz w:val="24"/>
    </w:rPr>
  </w:style>
  <w:style w:type="character" w:customStyle="1" w:styleId="ListLabel166">
    <w:name w:val="ListLabel 166"/>
    <w:rsid w:val="00B520A2"/>
    <w:rPr>
      <w:rFonts w:cs="Courier New"/>
    </w:rPr>
  </w:style>
  <w:style w:type="character" w:customStyle="1" w:styleId="ListLabel167">
    <w:name w:val="ListLabel 167"/>
    <w:rsid w:val="00B520A2"/>
    <w:rPr>
      <w:rFonts w:cs="Wingdings"/>
    </w:rPr>
  </w:style>
  <w:style w:type="character" w:customStyle="1" w:styleId="ListLabel168">
    <w:name w:val="ListLabel 168"/>
    <w:rsid w:val="00B520A2"/>
    <w:rPr>
      <w:rFonts w:cs="Symbol"/>
    </w:rPr>
  </w:style>
  <w:style w:type="character" w:customStyle="1" w:styleId="ListLabel169">
    <w:name w:val="ListLabel 169"/>
    <w:rsid w:val="00B520A2"/>
    <w:rPr>
      <w:rFonts w:cs="Courier New"/>
    </w:rPr>
  </w:style>
  <w:style w:type="character" w:customStyle="1" w:styleId="ListLabel170">
    <w:name w:val="ListLabel 170"/>
    <w:rsid w:val="00B520A2"/>
    <w:rPr>
      <w:rFonts w:cs="Wingdings"/>
    </w:rPr>
  </w:style>
  <w:style w:type="character" w:customStyle="1" w:styleId="ListLabel171">
    <w:name w:val="ListLabel 171"/>
    <w:rsid w:val="00B520A2"/>
    <w:rPr>
      <w:rFonts w:cs="Symbol"/>
    </w:rPr>
  </w:style>
  <w:style w:type="character" w:customStyle="1" w:styleId="ListLabel172">
    <w:name w:val="ListLabel 172"/>
    <w:rsid w:val="00B520A2"/>
    <w:rPr>
      <w:rFonts w:cs="Courier New"/>
    </w:rPr>
  </w:style>
  <w:style w:type="character" w:customStyle="1" w:styleId="ListLabel173">
    <w:name w:val="ListLabel 173"/>
    <w:rsid w:val="00B520A2"/>
    <w:rPr>
      <w:rFonts w:cs="Wingdings"/>
    </w:rPr>
  </w:style>
  <w:style w:type="character" w:customStyle="1" w:styleId="ListLabel174">
    <w:name w:val="ListLabel 174"/>
    <w:rsid w:val="00B520A2"/>
    <w:rPr>
      <w:rFonts w:ascii="Times New Roman" w:hAnsi="Times New Roman" w:cs="Courier New"/>
      <w:b w:val="0"/>
      <w:color w:val="auto"/>
      <w:sz w:val="24"/>
    </w:rPr>
  </w:style>
  <w:style w:type="character" w:customStyle="1" w:styleId="ListLabel175">
    <w:name w:val="ListLabel 175"/>
    <w:rsid w:val="00B520A2"/>
    <w:rPr>
      <w:rFonts w:cs="Courier New"/>
    </w:rPr>
  </w:style>
  <w:style w:type="character" w:customStyle="1" w:styleId="ListLabel176">
    <w:name w:val="ListLabel 176"/>
    <w:rsid w:val="00B520A2"/>
    <w:rPr>
      <w:rFonts w:cs="Wingdings"/>
    </w:rPr>
  </w:style>
  <w:style w:type="character" w:customStyle="1" w:styleId="ListLabel177">
    <w:name w:val="ListLabel 177"/>
    <w:rsid w:val="00B520A2"/>
    <w:rPr>
      <w:rFonts w:cs="Symbol"/>
    </w:rPr>
  </w:style>
  <w:style w:type="character" w:customStyle="1" w:styleId="ListLabel178">
    <w:name w:val="ListLabel 178"/>
    <w:rsid w:val="00B520A2"/>
    <w:rPr>
      <w:rFonts w:cs="Courier New"/>
    </w:rPr>
  </w:style>
  <w:style w:type="character" w:customStyle="1" w:styleId="ListLabel179">
    <w:name w:val="ListLabel 179"/>
    <w:rsid w:val="00B520A2"/>
    <w:rPr>
      <w:rFonts w:cs="Wingdings"/>
    </w:rPr>
  </w:style>
  <w:style w:type="character" w:customStyle="1" w:styleId="ListLabel180">
    <w:name w:val="ListLabel 180"/>
    <w:rsid w:val="00B520A2"/>
    <w:rPr>
      <w:rFonts w:cs="Symbol"/>
    </w:rPr>
  </w:style>
  <w:style w:type="character" w:customStyle="1" w:styleId="ListLabel181">
    <w:name w:val="ListLabel 181"/>
    <w:rsid w:val="00B520A2"/>
    <w:rPr>
      <w:rFonts w:cs="Courier New"/>
    </w:rPr>
  </w:style>
  <w:style w:type="character" w:customStyle="1" w:styleId="ListLabel182">
    <w:name w:val="ListLabel 182"/>
    <w:rsid w:val="00B520A2"/>
    <w:rPr>
      <w:rFonts w:cs="Wingdings"/>
    </w:rPr>
  </w:style>
  <w:style w:type="character" w:customStyle="1" w:styleId="ListLabel183">
    <w:name w:val="ListLabel 183"/>
    <w:rsid w:val="00B520A2"/>
  </w:style>
  <w:style w:type="character" w:customStyle="1" w:styleId="ListLabel184">
    <w:name w:val="ListLabel 184"/>
    <w:rsid w:val="00B520A2"/>
    <w:rPr>
      <w:rFonts w:eastAsia="Calibri"/>
    </w:rPr>
  </w:style>
  <w:style w:type="character" w:customStyle="1" w:styleId="ListLabel185">
    <w:name w:val="ListLabel 185"/>
    <w:rsid w:val="00B520A2"/>
  </w:style>
  <w:style w:type="character" w:customStyle="1" w:styleId="ListLabel186">
    <w:name w:val="ListLabel 186"/>
    <w:rsid w:val="00B520A2"/>
    <w:rPr>
      <w:rFonts w:eastAsia="Calibri"/>
    </w:rPr>
  </w:style>
  <w:style w:type="character" w:customStyle="1" w:styleId="ListLabel187">
    <w:name w:val="ListLabel 187"/>
    <w:rsid w:val="00B520A2"/>
  </w:style>
  <w:style w:type="character" w:customStyle="1" w:styleId="ListLabel188">
    <w:name w:val="ListLabel 188"/>
    <w:rsid w:val="00B520A2"/>
    <w:rPr>
      <w:lang w:val="ru-RU"/>
    </w:rPr>
  </w:style>
  <w:style w:type="character" w:customStyle="1" w:styleId="ListLabel189">
    <w:name w:val="ListLabel 189"/>
    <w:rsid w:val="00B520A2"/>
  </w:style>
  <w:style w:type="character" w:customStyle="1" w:styleId="af8">
    <w:name w:val="Символ нумерации"/>
    <w:rsid w:val="00B520A2"/>
  </w:style>
  <w:style w:type="character" w:customStyle="1" w:styleId="ListLabel190">
    <w:name w:val="ListLabel 190"/>
    <w:rsid w:val="00B520A2"/>
    <w:rPr>
      <w:rFonts w:ascii="Times New Roman" w:hAnsi="Times New Roman" w:cs="Courier New"/>
      <w:sz w:val="24"/>
    </w:rPr>
  </w:style>
  <w:style w:type="character" w:customStyle="1" w:styleId="ListLabel191">
    <w:name w:val="ListLabel 191"/>
    <w:rsid w:val="00B520A2"/>
    <w:rPr>
      <w:rFonts w:cs="Courier New"/>
    </w:rPr>
  </w:style>
  <w:style w:type="character" w:customStyle="1" w:styleId="ListLabel192">
    <w:name w:val="ListLabel 192"/>
    <w:rsid w:val="00B520A2"/>
    <w:rPr>
      <w:rFonts w:cs="Wingdings"/>
    </w:rPr>
  </w:style>
  <w:style w:type="character" w:customStyle="1" w:styleId="ListLabel193">
    <w:name w:val="ListLabel 193"/>
    <w:rsid w:val="00B520A2"/>
    <w:rPr>
      <w:rFonts w:cs="Symbol"/>
    </w:rPr>
  </w:style>
  <w:style w:type="character" w:customStyle="1" w:styleId="ListLabel194">
    <w:name w:val="ListLabel 194"/>
    <w:rsid w:val="00B520A2"/>
    <w:rPr>
      <w:rFonts w:cs="Courier New"/>
    </w:rPr>
  </w:style>
  <w:style w:type="character" w:customStyle="1" w:styleId="ListLabel195">
    <w:name w:val="ListLabel 195"/>
    <w:rsid w:val="00B520A2"/>
    <w:rPr>
      <w:rFonts w:cs="Wingdings"/>
    </w:rPr>
  </w:style>
  <w:style w:type="character" w:customStyle="1" w:styleId="ListLabel196">
    <w:name w:val="ListLabel 196"/>
    <w:rsid w:val="00B520A2"/>
    <w:rPr>
      <w:rFonts w:cs="Symbol"/>
    </w:rPr>
  </w:style>
  <w:style w:type="character" w:customStyle="1" w:styleId="ListLabel197">
    <w:name w:val="ListLabel 197"/>
    <w:rsid w:val="00B520A2"/>
    <w:rPr>
      <w:rFonts w:cs="Courier New"/>
    </w:rPr>
  </w:style>
  <w:style w:type="character" w:customStyle="1" w:styleId="ListLabel198">
    <w:name w:val="ListLabel 198"/>
    <w:rsid w:val="00B520A2"/>
    <w:rPr>
      <w:rFonts w:cs="Wingdings"/>
    </w:rPr>
  </w:style>
  <w:style w:type="character" w:customStyle="1" w:styleId="ListLabel199">
    <w:name w:val="ListLabel 199"/>
    <w:rsid w:val="00B520A2"/>
    <w:rPr>
      <w:rFonts w:ascii="Times New Roman" w:hAnsi="Times New Roman" w:cs="Courier New"/>
      <w:sz w:val="24"/>
    </w:rPr>
  </w:style>
  <w:style w:type="character" w:customStyle="1" w:styleId="ListLabel200">
    <w:name w:val="ListLabel 200"/>
    <w:rsid w:val="00B520A2"/>
    <w:rPr>
      <w:rFonts w:cs="Courier New"/>
    </w:rPr>
  </w:style>
  <w:style w:type="character" w:customStyle="1" w:styleId="ListLabel201">
    <w:name w:val="ListLabel 201"/>
    <w:rsid w:val="00B520A2"/>
    <w:rPr>
      <w:rFonts w:cs="Wingdings"/>
    </w:rPr>
  </w:style>
  <w:style w:type="character" w:customStyle="1" w:styleId="ListLabel202">
    <w:name w:val="ListLabel 202"/>
    <w:rsid w:val="00B520A2"/>
    <w:rPr>
      <w:rFonts w:cs="Symbol"/>
    </w:rPr>
  </w:style>
  <w:style w:type="character" w:customStyle="1" w:styleId="ListLabel203">
    <w:name w:val="ListLabel 203"/>
    <w:rsid w:val="00B520A2"/>
    <w:rPr>
      <w:rFonts w:cs="Courier New"/>
    </w:rPr>
  </w:style>
  <w:style w:type="character" w:customStyle="1" w:styleId="ListLabel204">
    <w:name w:val="ListLabel 204"/>
    <w:rsid w:val="00B520A2"/>
    <w:rPr>
      <w:rFonts w:cs="Wingdings"/>
    </w:rPr>
  </w:style>
  <w:style w:type="character" w:customStyle="1" w:styleId="ListLabel205">
    <w:name w:val="ListLabel 205"/>
    <w:rsid w:val="00B520A2"/>
    <w:rPr>
      <w:rFonts w:cs="Symbol"/>
    </w:rPr>
  </w:style>
  <w:style w:type="character" w:customStyle="1" w:styleId="ListLabel206">
    <w:name w:val="ListLabel 206"/>
    <w:rsid w:val="00B520A2"/>
    <w:rPr>
      <w:rFonts w:cs="Courier New"/>
    </w:rPr>
  </w:style>
  <w:style w:type="character" w:customStyle="1" w:styleId="ListLabel207">
    <w:name w:val="ListLabel 207"/>
    <w:rsid w:val="00B520A2"/>
    <w:rPr>
      <w:rFonts w:cs="Wingdings"/>
    </w:rPr>
  </w:style>
  <w:style w:type="character" w:customStyle="1" w:styleId="ListLabel208">
    <w:name w:val="ListLabel 208"/>
    <w:rsid w:val="00B520A2"/>
    <w:rPr>
      <w:rFonts w:ascii="Times New Roman" w:hAnsi="Times New Roman" w:cs="Courier New"/>
      <w:b w:val="0"/>
      <w:color w:val="auto"/>
      <w:sz w:val="24"/>
    </w:rPr>
  </w:style>
  <w:style w:type="character" w:customStyle="1" w:styleId="ListLabel209">
    <w:name w:val="ListLabel 209"/>
    <w:rsid w:val="00B520A2"/>
    <w:rPr>
      <w:rFonts w:cs="Courier New"/>
    </w:rPr>
  </w:style>
  <w:style w:type="character" w:customStyle="1" w:styleId="ListLabel210">
    <w:name w:val="ListLabel 210"/>
    <w:rsid w:val="00B520A2"/>
    <w:rPr>
      <w:rFonts w:cs="Wingdings"/>
    </w:rPr>
  </w:style>
  <w:style w:type="character" w:customStyle="1" w:styleId="ListLabel211">
    <w:name w:val="ListLabel 211"/>
    <w:rsid w:val="00B520A2"/>
    <w:rPr>
      <w:rFonts w:cs="Symbol"/>
    </w:rPr>
  </w:style>
  <w:style w:type="character" w:customStyle="1" w:styleId="ListLabel212">
    <w:name w:val="ListLabel 212"/>
    <w:rsid w:val="00B520A2"/>
    <w:rPr>
      <w:rFonts w:cs="Courier New"/>
    </w:rPr>
  </w:style>
  <w:style w:type="character" w:customStyle="1" w:styleId="ListLabel213">
    <w:name w:val="ListLabel 213"/>
    <w:rsid w:val="00B520A2"/>
    <w:rPr>
      <w:rFonts w:cs="Wingdings"/>
    </w:rPr>
  </w:style>
  <w:style w:type="character" w:customStyle="1" w:styleId="ListLabel214">
    <w:name w:val="ListLabel 214"/>
    <w:rsid w:val="00B520A2"/>
    <w:rPr>
      <w:rFonts w:cs="Symbol"/>
    </w:rPr>
  </w:style>
  <w:style w:type="character" w:customStyle="1" w:styleId="ListLabel215">
    <w:name w:val="ListLabel 215"/>
    <w:rsid w:val="00B520A2"/>
    <w:rPr>
      <w:rFonts w:cs="Courier New"/>
    </w:rPr>
  </w:style>
  <w:style w:type="character" w:customStyle="1" w:styleId="ListLabel216">
    <w:name w:val="ListLabel 216"/>
    <w:rsid w:val="00B520A2"/>
    <w:rPr>
      <w:rFonts w:cs="Wingdings"/>
    </w:rPr>
  </w:style>
  <w:style w:type="character" w:customStyle="1" w:styleId="ListLabel217">
    <w:name w:val="ListLabel 217"/>
    <w:rsid w:val="00B520A2"/>
    <w:rPr>
      <w:rFonts w:eastAsia="Calibri"/>
    </w:rPr>
  </w:style>
  <w:style w:type="character" w:customStyle="1" w:styleId="ListLabel218">
    <w:name w:val="ListLabel 218"/>
    <w:rsid w:val="00B520A2"/>
  </w:style>
  <w:style w:type="character" w:customStyle="1" w:styleId="ListLabel219">
    <w:name w:val="ListLabel 219"/>
    <w:rsid w:val="00B520A2"/>
    <w:rPr>
      <w:rFonts w:eastAsia="Calibri"/>
    </w:rPr>
  </w:style>
  <w:style w:type="character" w:customStyle="1" w:styleId="ListLabel220">
    <w:name w:val="ListLabel 220"/>
    <w:rsid w:val="00B520A2"/>
  </w:style>
  <w:style w:type="character" w:customStyle="1" w:styleId="ListLabel221">
    <w:name w:val="ListLabel 221"/>
    <w:rsid w:val="00B520A2"/>
  </w:style>
  <w:style w:type="character" w:customStyle="1" w:styleId="ListLabel222">
    <w:name w:val="ListLabel 222"/>
    <w:rsid w:val="00B520A2"/>
    <w:rPr>
      <w:lang w:val="ru-RU"/>
    </w:rPr>
  </w:style>
  <w:style w:type="character" w:customStyle="1" w:styleId="ListLabel223">
    <w:name w:val="ListLabel 223"/>
    <w:rsid w:val="00B520A2"/>
  </w:style>
  <w:style w:type="character" w:customStyle="1" w:styleId="ListLabel224">
    <w:name w:val="ListLabel 224"/>
    <w:rsid w:val="00B520A2"/>
    <w:rPr>
      <w:rFonts w:ascii="Calibri" w:eastAsia="Calibri" w:hAnsi="Calibri" w:cs="Noto Sans Devanagari"/>
    </w:rPr>
  </w:style>
  <w:style w:type="character" w:customStyle="1" w:styleId="ListLabel225">
    <w:name w:val="ListLabel 225"/>
    <w:rsid w:val="00B520A2"/>
    <w:rPr>
      <w:rFonts w:ascii="Times New Roman" w:hAnsi="Times New Roman" w:cs="Courier New"/>
      <w:sz w:val="24"/>
    </w:rPr>
  </w:style>
  <w:style w:type="character" w:customStyle="1" w:styleId="ListLabel226">
    <w:name w:val="ListLabel 226"/>
    <w:rsid w:val="00B520A2"/>
    <w:rPr>
      <w:rFonts w:cs="Courier New"/>
    </w:rPr>
  </w:style>
  <w:style w:type="character" w:customStyle="1" w:styleId="ListLabel227">
    <w:name w:val="ListLabel 227"/>
    <w:rsid w:val="00B520A2"/>
    <w:rPr>
      <w:rFonts w:cs="Wingdings"/>
    </w:rPr>
  </w:style>
  <w:style w:type="character" w:customStyle="1" w:styleId="ListLabel228">
    <w:name w:val="ListLabel 228"/>
    <w:rsid w:val="00B520A2"/>
    <w:rPr>
      <w:rFonts w:cs="Symbol"/>
    </w:rPr>
  </w:style>
  <w:style w:type="character" w:customStyle="1" w:styleId="ListLabel229">
    <w:name w:val="ListLabel 229"/>
    <w:rsid w:val="00B520A2"/>
    <w:rPr>
      <w:rFonts w:cs="Courier New"/>
    </w:rPr>
  </w:style>
  <w:style w:type="character" w:customStyle="1" w:styleId="ListLabel230">
    <w:name w:val="ListLabel 230"/>
    <w:rsid w:val="00B520A2"/>
    <w:rPr>
      <w:rFonts w:cs="Wingdings"/>
    </w:rPr>
  </w:style>
  <w:style w:type="character" w:customStyle="1" w:styleId="ListLabel231">
    <w:name w:val="ListLabel 231"/>
    <w:rsid w:val="00B520A2"/>
    <w:rPr>
      <w:rFonts w:cs="Symbol"/>
    </w:rPr>
  </w:style>
  <w:style w:type="character" w:customStyle="1" w:styleId="ListLabel232">
    <w:name w:val="ListLabel 232"/>
    <w:rsid w:val="00B520A2"/>
    <w:rPr>
      <w:rFonts w:cs="Courier New"/>
    </w:rPr>
  </w:style>
  <w:style w:type="character" w:customStyle="1" w:styleId="ListLabel233">
    <w:name w:val="ListLabel 233"/>
    <w:rsid w:val="00B520A2"/>
    <w:rPr>
      <w:rFonts w:cs="Wingdings"/>
    </w:rPr>
  </w:style>
  <w:style w:type="character" w:customStyle="1" w:styleId="ListLabel234">
    <w:name w:val="ListLabel 234"/>
    <w:rsid w:val="00B520A2"/>
    <w:rPr>
      <w:rFonts w:ascii="Times New Roman" w:hAnsi="Times New Roman" w:cs="Courier New"/>
      <w:sz w:val="24"/>
    </w:rPr>
  </w:style>
  <w:style w:type="character" w:customStyle="1" w:styleId="ListLabel235">
    <w:name w:val="ListLabel 235"/>
    <w:rsid w:val="00B520A2"/>
    <w:rPr>
      <w:rFonts w:cs="Courier New"/>
    </w:rPr>
  </w:style>
  <w:style w:type="character" w:customStyle="1" w:styleId="ListLabel236">
    <w:name w:val="ListLabel 236"/>
    <w:rsid w:val="00B520A2"/>
    <w:rPr>
      <w:rFonts w:cs="Wingdings"/>
    </w:rPr>
  </w:style>
  <w:style w:type="character" w:customStyle="1" w:styleId="ListLabel237">
    <w:name w:val="ListLabel 237"/>
    <w:rsid w:val="00B520A2"/>
    <w:rPr>
      <w:rFonts w:cs="Symbol"/>
    </w:rPr>
  </w:style>
  <w:style w:type="character" w:customStyle="1" w:styleId="ListLabel238">
    <w:name w:val="ListLabel 238"/>
    <w:rsid w:val="00B520A2"/>
    <w:rPr>
      <w:rFonts w:cs="Courier New"/>
    </w:rPr>
  </w:style>
  <w:style w:type="character" w:customStyle="1" w:styleId="ListLabel239">
    <w:name w:val="ListLabel 239"/>
    <w:rsid w:val="00B520A2"/>
    <w:rPr>
      <w:rFonts w:cs="Wingdings"/>
    </w:rPr>
  </w:style>
  <w:style w:type="character" w:customStyle="1" w:styleId="ListLabel240">
    <w:name w:val="ListLabel 240"/>
    <w:rsid w:val="00B520A2"/>
    <w:rPr>
      <w:rFonts w:cs="Symbol"/>
    </w:rPr>
  </w:style>
  <w:style w:type="character" w:customStyle="1" w:styleId="ListLabel241">
    <w:name w:val="ListLabel 241"/>
    <w:rsid w:val="00B520A2"/>
    <w:rPr>
      <w:rFonts w:cs="Courier New"/>
    </w:rPr>
  </w:style>
  <w:style w:type="character" w:customStyle="1" w:styleId="ListLabel242">
    <w:name w:val="ListLabel 242"/>
    <w:rsid w:val="00B520A2"/>
    <w:rPr>
      <w:rFonts w:cs="Wingdings"/>
    </w:rPr>
  </w:style>
  <w:style w:type="character" w:customStyle="1" w:styleId="ListLabel243">
    <w:name w:val="ListLabel 243"/>
    <w:rsid w:val="00B520A2"/>
    <w:rPr>
      <w:rFonts w:ascii="Times New Roman" w:hAnsi="Times New Roman" w:cs="Courier New"/>
      <w:b w:val="0"/>
      <w:color w:val="auto"/>
      <w:sz w:val="24"/>
    </w:rPr>
  </w:style>
  <w:style w:type="character" w:customStyle="1" w:styleId="ListLabel244">
    <w:name w:val="ListLabel 244"/>
    <w:rsid w:val="00B520A2"/>
    <w:rPr>
      <w:rFonts w:cs="Courier New"/>
    </w:rPr>
  </w:style>
  <w:style w:type="character" w:customStyle="1" w:styleId="ListLabel245">
    <w:name w:val="ListLabel 245"/>
    <w:rsid w:val="00B520A2"/>
    <w:rPr>
      <w:rFonts w:cs="Wingdings"/>
    </w:rPr>
  </w:style>
  <w:style w:type="character" w:customStyle="1" w:styleId="ListLabel246">
    <w:name w:val="ListLabel 246"/>
    <w:rsid w:val="00B520A2"/>
    <w:rPr>
      <w:rFonts w:cs="Symbol"/>
    </w:rPr>
  </w:style>
  <w:style w:type="character" w:customStyle="1" w:styleId="ListLabel247">
    <w:name w:val="ListLabel 247"/>
    <w:rsid w:val="00B520A2"/>
    <w:rPr>
      <w:rFonts w:cs="Courier New"/>
    </w:rPr>
  </w:style>
  <w:style w:type="character" w:customStyle="1" w:styleId="ListLabel248">
    <w:name w:val="ListLabel 248"/>
    <w:rsid w:val="00B520A2"/>
    <w:rPr>
      <w:rFonts w:cs="Wingdings"/>
    </w:rPr>
  </w:style>
  <w:style w:type="character" w:customStyle="1" w:styleId="ListLabel249">
    <w:name w:val="ListLabel 249"/>
    <w:rsid w:val="00B520A2"/>
    <w:rPr>
      <w:rFonts w:cs="Symbol"/>
    </w:rPr>
  </w:style>
  <w:style w:type="character" w:customStyle="1" w:styleId="ListLabel250">
    <w:name w:val="ListLabel 250"/>
    <w:rsid w:val="00B520A2"/>
    <w:rPr>
      <w:rFonts w:cs="Courier New"/>
    </w:rPr>
  </w:style>
  <w:style w:type="character" w:customStyle="1" w:styleId="ListLabel251">
    <w:name w:val="ListLabel 251"/>
    <w:rsid w:val="00B520A2"/>
    <w:rPr>
      <w:rFonts w:cs="Wingdings"/>
    </w:rPr>
  </w:style>
  <w:style w:type="character" w:customStyle="1" w:styleId="ListLabel252">
    <w:name w:val="ListLabel 252"/>
    <w:rsid w:val="00B520A2"/>
    <w:rPr>
      <w:rFonts w:eastAsia="Calibri"/>
    </w:rPr>
  </w:style>
  <w:style w:type="character" w:customStyle="1" w:styleId="ListLabel253">
    <w:name w:val="ListLabel 253"/>
    <w:rsid w:val="00B520A2"/>
  </w:style>
  <w:style w:type="character" w:customStyle="1" w:styleId="ListLabel254">
    <w:name w:val="ListLabel 254"/>
    <w:rsid w:val="00B520A2"/>
    <w:rPr>
      <w:rFonts w:eastAsia="Calibri"/>
    </w:rPr>
  </w:style>
  <w:style w:type="character" w:customStyle="1" w:styleId="ListLabel255">
    <w:name w:val="ListLabel 255"/>
    <w:rsid w:val="00B520A2"/>
  </w:style>
  <w:style w:type="character" w:customStyle="1" w:styleId="ListLabel256">
    <w:name w:val="ListLabel 256"/>
    <w:rsid w:val="00B520A2"/>
  </w:style>
  <w:style w:type="character" w:customStyle="1" w:styleId="ListLabel257">
    <w:name w:val="ListLabel 257"/>
    <w:rsid w:val="00B520A2"/>
    <w:rPr>
      <w:lang w:val="ru-RU"/>
    </w:rPr>
  </w:style>
  <w:style w:type="character" w:customStyle="1" w:styleId="ListLabel258">
    <w:name w:val="ListLabel 258"/>
    <w:rsid w:val="00B520A2"/>
  </w:style>
  <w:style w:type="character" w:customStyle="1" w:styleId="ListLabel259">
    <w:name w:val="ListLabel 259"/>
    <w:rsid w:val="00B520A2"/>
    <w:rPr>
      <w:rFonts w:eastAsia="Calibri" w:cs="Noto Sans Devanagari"/>
    </w:rPr>
  </w:style>
  <w:style w:type="character" w:customStyle="1" w:styleId="ListLabel260">
    <w:name w:val="ListLabel 260"/>
    <w:rsid w:val="00B520A2"/>
    <w:rPr>
      <w:rFonts w:ascii="Times New Roman" w:hAnsi="Times New Roman" w:cs="Courier New"/>
      <w:sz w:val="24"/>
    </w:rPr>
  </w:style>
  <w:style w:type="character" w:customStyle="1" w:styleId="ListLabel261">
    <w:name w:val="ListLabel 261"/>
    <w:rsid w:val="00B520A2"/>
    <w:rPr>
      <w:rFonts w:cs="Courier New"/>
    </w:rPr>
  </w:style>
  <w:style w:type="character" w:customStyle="1" w:styleId="ListLabel262">
    <w:name w:val="ListLabel 262"/>
    <w:rsid w:val="00B520A2"/>
    <w:rPr>
      <w:rFonts w:cs="Wingdings"/>
    </w:rPr>
  </w:style>
  <w:style w:type="character" w:customStyle="1" w:styleId="ListLabel263">
    <w:name w:val="ListLabel 263"/>
    <w:rsid w:val="00B520A2"/>
    <w:rPr>
      <w:rFonts w:cs="Symbol"/>
    </w:rPr>
  </w:style>
  <w:style w:type="character" w:customStyle="1" w:styleId="ListLabel264">
    <w:name w:val="ListLabel 264"/>
    <w:rsid w:val="00B520A2"/>
    <w:rPr>
      <w:rFonts w:cs="Courier New"/>
    </w:rPr>
  </w:style>
  <w:style w:type="character" w:customStyle="1" w:styleId="ListLabel265">
    <w:name w:val="ListLabel 265"/>
    <w:rsid w:val="00B520A2"/>
    <w:rPr>
      <w:rFonts w:cs="Wingdings"/>
    </w:rPr>
  </w:style>
  <w:style w:type="character" w:customStyle="1" w:styleId="ListLabel266">
    <w:name w:val="ListLabel 266"/>
    <w:rsid w:val="00B520A2"/>
    <w:rPr>
      <w:rFonts w:cs="Symbol"/>
    </w:rPr>
  </w:style>
  <w:style w:type="character" w:customStyle="1" w:styleId="ListLabel267">
    <w:name w:val="ListLabel 267"/>
    <w:rsid w:val="00B520A2"/>
    <w:rPr>
      <w:rFonts w:cs="Courier New"/>
    </w:rPr>
  </w:style>
  <w:style w:type="character" w:customStyle="1" w:styleId="ListLabel268">
    <w:name w:val="ListLabel 268"/>
    <w:rsid w:val="00B520A2"/>
    <w:rPr>
      <w:rFonts w:cs="Wingdings"/>
    </w:rPr>
  </w:style>
  <w:style w:type="character" w:customStyle="1" w:styleId="ListLabel269">
    <w:name w:val="ListLabel 269"/>
    <w:rsid w:val="00B520A2"/>
    <w:rPr>
      <w:rFonts w:ascii="Times New Roman" w:hAnsi="Times New Roman" w:cs="Courier New"/>
      <w:sz w:val="24"/>
    </w:rPr>
  </w:style>
  <w:style w:type="character" w:customStyle="1" w:styleId="ListLabel270">
    <w:name w:val="ListLabel 270"/>
    <w:rsid w:val="00B520A2"/>
    <w:rPr>
      <w:rFonts w:cs="Courier New"/>
    </w:rPr>
  </w:style>
  <w:style w:type="character" w:customStyle="1" w:styleId="ListLabel271">
    <w:name w:val="ListLabel 271"/>
    <w:rsid w:val="00B520A2"/>
    <w:rPr>
      <w:rFonts w:cs="Wingdings"/>
    </w:rPr>
  </w:style>
  <w:style w:type="character" w:customStyle="1" w:styleId="ListLabel272">
    <w:name w:val="ListLabel 272"/>
    <w:rsid w:val="00B520A2"/>
    <w:rPr>
      <w:rFonts w:cs="Symbol"/>
    </w:rPr>
  </w:style>
  <w:style w:type="character" w:customStyle="1" w:styleId="ListLabel273">
    <w:name w:val="ListLabel 273"/>
    <w:rsid w:val="00B520A2"/>
    <w:rPr>
      <w:rFonts w:cs="Courier New"/>
    </w:rPr>
  </w:style>
  <w:style w:type="character" w:customStyle="1" w:styleId="ListLabel274">
    <w:name w:val="ListLabel 274"/>
    <w:rsid w:val="00B520A2"/>
    <w:rPr>
      <w:rFonts w:cs="Wingdings"/>
    </w:rPr>
  </w:style>
  <w:style w:type="character" w:customStyle="1" w:styleId="ListLabel275">
    <w:name w:val="ListLabel 275"/>
    <w:rsid w:val="00B520A2"/>
    <w:rPr>
      <w:rFonts w:cs="Symbol"/>
    </w:rPr>
  </w:style>
  <w:style w:type="character" w:customStyle="1" w:styleId="ListLabel276">
    <w:name w:val="ListLabel 276"/>
    <w:rsid w:val="00B520A2"/>
    <w:rPr>
      <w:rFonts w:cs="Courier New"/>
    </w:rPr>
  </w:style>
  <w:style w:type="character" w:customStyle="1" w:styleId="ListLabel277">
    <w:name w:val="ListLabel 277"/>
    <w:rsid w:val="00B520A2"/>
    <w:rPr>
      <w:rFonts w:cs="Wingdings"/>
    </w:rPr>
  </w:style>
  <w:style w:type="character" w:customStyle="1" w:styleId="ListLabel278">
    <w:name w:val="ListLabel 278"/>
    <w:rsid w:val="00B520A2"/>
    <w:rPr>
      <w:rFonts w:ascii="Times New Roman" w:hAnsi="Times New Roman" w:cs="Courier New"/>
      <w:b w:val="0"/>
      <w:color w:val="auto"/>
      <w:sz w:val="24"/>
    </w:rPr>
  </w:style>
  <w:style w:type="character" w:customStyle="1" w:styleId="ListLabel279">
    <w:name w:val="ListLabel 279"/>
    <w:rsid w:val="00B520A2"/>
    <w:rPr>
      <w:rFonts w:cs="Courier New"/>
    </w:rPr>
  </w:style>
  <w:style w:type="character" w:customStyle="1" w:styleId="ListLabel280">
    <w:name w:val="ListLabel 280"/>
    <w:rsid w:val="00B520A2"/>
    <w:rPr>
      <w:rFonts w:cs="Wingdings"/>
    </w:rPr>
  </w:style>
  <w:style w:type="character" w:customStyle="1" w:styleId="ListLabel281">
    <w:name w:val="ListLabel 281"/>
    <w:rsid w:val="00B520A2"/>
    <w:rPr>
      <w:rFonts w:cs="Symbol"/>
    </w:rPr>
  </w:style>
  <w:style w:type="character" w:customStyle="1" w:styleId="ListLabel282">
    <w:name w:val="ListLabel 282"/>
    <w:rsid w:val="00B520A2"/>
    <w:rPr>
      <w:rFonts w:cs="Courier New"/>
    </w:rPr>
  </w:style>
  <w:style w:type="character" w:customStyle="1" w:styleId="ListLabel283">
    <w:name w:val="ListLabel 283"/>
    <w:rsid w:val="00B520A2"/>
    <w:rPr>
      <w:rFonts w:cs="Wingdings"/>
    </w:rPr>
  </w:style>
  <w:style w:type="character" w:customStyle="1" w:styleId="ListLabel284">
    <w:name w:val="ListLabel 284"/>
    <w:rsid w:val="00B520A2"/>
    <w:rPr>
      <w:rFonts w:cs="Symbol"/>
    </w:rPr>
  </w:style>
  <w:style w:type="character" w:customStyle="1" w:styleId="ListLabel285">
    <w:name w:val="ListLabel 285"/>
    <w:rsid w:val="00B520A2"/>
    <w:rPr>
      <w:rFonts w:cs="Courier New"/>
    </w:rPr>
  </w:style>
  <w:style w:type="character" w:customStyle="1" w:styleId="ListLabel286">
    <w:name w:val="ListLabel 286"/>
    <w:rsid w:val="00B520A2"/>
    <w:rPr>
      <w:rFonts w:cs="Wingdings"/>
    </w:rPr>
  </w:style>
  <w:style w:type="character" w:customStyle="1" w:styleId="ListLabel287">
    <w:name w:val="ListLabel 287"/>
    <w:rsid w:val="00B520A2"/>
    <w:rPr>
      <w:rFonts w:eastAsia="Calibri"/>
    </w:rPr>
  </w:style>
  <w:style w:type="character" w:customStyle="1" w:styleId="ListLabel288">
    <w:name w:val="ListLabel 288"/>
    <w:rsid w:val="00B520A2"/>
  </w:style>
  <w:style w:type="character" w:customStyle="1" w:styleId="ListLabel289">
    <w:name w:val="ListLabel 289"/>
    <w:rsid w:val="00B520A2"/>
    <w:rPr>
      <w:rFonts w:eastAsia="Calibri"/>
    </w:rPr>
  </w:style>
  <w:style w:type="character" w:customStyle="1" w:styleId="ListLabel290">
    <w:name w:val="ListLabel 290"/>
    <w:rsid w:val="00B520A2"/>
  </w:style>
  <w:style w:type="character" w:customStyle="1" w:styleId="ListLabel291">
    <w:name w:val="ListLabel 291"/>
    <w:rsid w:val="00B520A2"/>
  </w:style>
  <w:style w:type="character" w:customStyle="1" w:styleId="ListLabel292">
    <w:name w:val="ListLabel 292"/>
    <w:rsid w:val="00B520A2"/>
    <w:rPr>
      <w:lang w:val="ru-RU"/>
    </w:rPr>
  </w:style>
  <w:style w:type="character" w:customStyle="1" w:styleId="ListLabel293">
    <w:name w:val="ListLabel 293"/>
    <w:rsid w:val="00B520A2"/>
  </w:style>
  <w:style w:type="character" w:customStyle="1" w:styleId="ListLabel294">
    <w:name w:val="ListLabel 294"/>
    <w:rsid w:val="00B520A2"/>
    <w:rPr>
      <w:rFonts w:eastAsia="Calibri" w:cs="Noto Sans Devanagari"/>
    </w:rPr>
  </w:style>
  <w:style w:type="character" w:customStyle="1" w:styleId="ListLabel295">
    <w:name w:val="ListLabel 295"/>
    <w:rsid w:val="00B520A2"/>
    <w:rPr>
      <w:rFonts w:ascii="Times New Roman" w:hAnsi="Times New Roman" w:cs="Courier New"/>
      <w:sz w:val="24"/>
    </w:rPr>
  </w:style>
  <w:style w:type="character" w:customStyle="1" w:styleId="ListLabel296">
    <w:name w:val="ListLabel 296"/>
    <w:rsid w:val="00B520A2"/>
    <w:rPr>
      <w:rFonts w:cs="Courier New"/>
    </w:rPr>
  </w:style>
  <w:style w:type="character" w:customStyle="1" w:styleId="ListLabel297">
    <w:name w:val="ListLabel 297"/>
    <w:rsid w:val="00B520A2"/>
    <w:rPr>
      <w:rFonts w:cs="Wingdings"/>
    </w:rPr>
  </w:style>
  <w:style w:type="character" w:customStyle="1" w:styleId="ListLabel298">
    <w:name w:val="ListLabel 298"/>
    <w:rsid w:val="00B520A2"/>
    <w:rPr>
      <w:rFonts w:cs="Symbol"/>
    </w:rPr>
  </w:style>
  <w:style w:type="character" w:customStyle="1" w:styleId="ListLabel299">
    <w:name w:val="ListLabel 299"/>
    <w:rsid w:val="00B520A2"/>
    <w:rPr>
      <w:rFonts w:cs="Courier New"/>
    </w:rPr>
  </w:style>
  <w:style w:type="character" w:customStyle="1" w:styleId="ListLabel300">
    <w:name w:val="ListLabel 300"/>
    <w:rsid w:val="00B520A2"/>
    <w:rPr>
      <w:rFonts w:cs="Wingdings"/>
    </w:rPr>
  </w:style>
  <w:style w:type="character" w:customStyle="1" w:styleId="ListLabel301">
    <w:name w:val="ListLabel 301"/>
    <w:rsid w:val="00B520A2"/>
    <w:rPr>
      <w:rFonts w:cs="Symbol"/>
    </w:rPr>
  </w:style>
  <w:style w:type="character" w:customStyle="1" w:styleId="ListLabel302">
    <w:name w:val="ListLabel 302"/>
    <w:rsid w:val="00B520A2"/>
    <w:rPr>
      <w:rFonts w:cs="Courier New"/>
    </w:rPr>
  </w:style>
  <w:style w:type="character" w:customStyle="1" w:styleId="ListLabel303">
    <w:name w:val="ListLabel 303"/>
    <w:rsid w:val="00B520A2"/>
    <w:rPr>
      <w:rFonts w:cs="Wingdings"/>
    </w:rPr>
  </w:style>
  <w:style w:type="character" w:customStyle="1" w:styleId="ListLabel304">
    <w:name w:val="ListLabel 304"/>
    <w:rsid w:val="00B520A2"/>
    <w:rPr>
      <w:rFonts w:ascii="Times New Roman" w:hAnsi="Times New Roman" w:cs="Courier New"/>
      <w:sz w:val="24"/>
    </w:rPr>
  </w:style>
  <w:style w:type="character" w:customStyle="1" w:styleId="ListLabel305">
    <w:name w:val="ListLabel 305"/>
    <w:rsid w:val="00B520A2"/>
    <w:rPr>
      <w:rFonts w:cs="Courier New"/>
    </w:rPr>
  </w:style>
  <w:style w:type="character" w:customStyle="1" w:styleId="ListLabel306">
    <w:name w:val="ListLabel 306"/>
    <w:rsid w:val="00B520A2"/>
    <w:rPr>
      <w:rFonts w:cs="Wingdings"/>
    </w:rPr>
  </w:style>
  <w:style w:type="character" w:customStyle="1" w:styleId="ListLabel307">
    <w:name w:val="ListLabel 307"/>
    <w:rsid w:val="00B520A2"/>
    <w:rPr>
      <w:rFonts w:cs="Symbol"/>
    </w:rPr>
  </w:style>
  <w:style w:type="character" w:customStyle="1" w:styleId="ListLabel308">
    <w:name w:val="ListLabel 308"/>
    <w:rsid w:val="00B520A2"/>
    <w:rPr>
      <w:rFonts w:cs="Courier New"/>
    </w:rPr>
  </w:style>
  <w:style w:type="character" w:customStyle="1" w:styleId="ListLabel309">
    <w:name w:val="ListLabel 309"/>
    <w:rsid w:val="00B520A2"/>
    <w:rPr>
      <w:rFonts w:cs="Wingdings"/>
    </w:rPr>
  </w:style>
  <w:style w:type="character" w:customStyle="1" w:styleId="ListLabel310">
    <w:name w:val="ListLabel 310"/>
    <w:rsid w:val="00B520A2"/>
    <w:rPr>
      <w:rFonts w:cs="Symbol"/>
    </w:rPr>
  </w:style>
  <w:style w:type="character" w:customStyle="1" w:styleId="ListLabel311">
    <w:name w:val="ListLabel 311"/>
    <w:rsid w:val="00B520A2"/>
    <w:rPr>
      <w:rFonts w:cs="Courier New"/>
    </w:rPr>
  </w:style>
  <w:style w:type="character" w:customStyle="1" w:styleId="ListLabel312">
    <w:name w:val="ListLabel 312"/>
    <w:rsid w:val="00B520A2"/>
    <w:rPr>
      <w:rFonts w:cs="Wingdings"/>
    </w:rPr>
  </w:style>
  <w:style w:type="character" w:customStyle="1" w:styleId="ListLabel313">
    <w:name w:val="ListLabel 313"/>
    <w:rsid w:val="00B520A2"/>
    <w:rPr>
      <w:rFonts w:ascii="Times New Roman" w:hAnsi="Times New Roman" w:cs="Courier New"/>
      <w:b w:val="0"/>
      <w:color w:val="auto"/>
      <w:sz w:val="24"/>
    </w:rPr>
  </w:style>
  <w:style w:type="character" w:customStyle="1" w:styleId="ListLabel314">
    <w:name w:val="ListLabel 314"/>
    <w:rsid w:val="00B520A2"/>
    <w:rPr>
      <w:rFonts w:cs="Courier New"/>
    </w:rPr>
  </w:style>
  <w:style w:type="character" w:customStyle="1" w:styleId="ListLabel315">
    <w:name w:val="ListLabel 315"/>
    <w:rsid w:val="00B520A2"/>
    <w:rPr>
      <w:rFonts w:cs="Wingdings"/>
    </w:rPr>
  </w:style>
  <w:style w:type="character" w:customStyle="1" w:styleId="ListLabel316">
    <w:name w:val="ListLabel 316"/>
    <w:rsid w:val="00B520A2"/>
    <w:rPr>
      <w:rFonts w:cs="Symbol"/>
    </w:rPr>
  </w:style>
  <w:style w:type="character" w:customStyle="1" w:styleId="ListLabel317">
    <w:name w:val="ListLabel 317"/>
    <w:rsid w:val="00B520A2"/>
    <w:rPr>
      <w:rFonts w:cs="Courier New"/>
    </w:rPr>
  </w:style>
  <w:style w:type="character" w:customStyle="1" w:styleId="ListLabel318">
    <w:name w:val="ListLabel 318"/>
    <w:rsid w:val="00B520A2"/>
    <w:rPr>
      <w:rFonts w:cs="Wingdings"/>
    </w:rPr>
  </w:style>
  <w:style w:type="character" w:customStyle="1" w:styleId="ListLabel319">
    <w:name w:val="ListLabel 319"/>
    <w:rsid w:val="00B520A2"/>
    <w:rPr>
      <w:rFonts w:cs="Symbol"/>
    </w:rPr>
  </w:style>
  <w:style w:type="character" w:customStyle="1" w:styleId="ListLabel320">
    <w:name w:val="ListLabel 320"/>
    <w:rsid w:val="00B520A2"/>
    <w:rPr>
      <w:rFonts w:cs="Courier New"/>
    </w:rPr>
  </w:style>
  <w:style w:type="character" w:customStyle="1" w:styleId="ListLabel321">
    <w:name w:val="ListLabel 321"/>
    <w:rsid w:val="00B520A2"/>
    <w:rPr>
      <w:rFonts w:cs="Wingdings"/>
    </w:rPr>
  </w:style>
  <w:style w:type="character" w:customStyle="1" w:styleId="ListLabel322">
    <w:name w:val="ListLabel 322"/>
    <w:rsid w:val="00B520A2"/>
    <w:rPr>
      <w:rFonts w:eastAsia="Calibri"/>
    </w:rPr>
  </w:style>
  <w:style w:type="character" w:customStyle="1" w:styleId="ListLabel323">
    <w:name w:val="ListLabel 323"/>
    <w:rsid w:val="00B520A2"/>
  </w:style>
  <w:style w:type="character" w:customStyle="1" w:styleId="ListLabel324">
    <w:name w:val="ListLabel 324"/>
    <w:rsid w:val="00B520A2"/>
    <w:rPr>
      <w:rFonts w:eastAsia="Calibri"/>
    </w:rPr>
  </w:style>
  <w:style w:type="character" w:customStyle="1" w:styleId="ListLabel325">
    <w:name w:val="ListLabel 325"/>
    <w:rsid w:val="00B520A2"/>
  </w:style>
  <w:style w:type="character" w:customStyle="1" w:styleId="ListLabel326">
    <w:name w:val="ListLabel 326"/>
    <w:rsid w:val="00B520A2"/>
  </w:style>
  <w:style w:type="character" w:customStyle="1" w:styleId="ListLabel327">
    <w:name w:val="ListLabel 327"/>
    <w:rsid w:val="00B520A2"/>
    <w:rPr>
      <w:lang w:val="ru-RU"/>
    </w:rPr>
  </w:style>
  <w:style w:type="character" w:customStyle="1" w:styleId="ListLabel328">
    <w:name w:val="ListLabel 328"/>
    <w:rsid w:val="00B520A2"/>
  </w:style>
  <w:style w:type="character" w:customStyle="1" w:styleId="ListLabel329">
    <w:name w:val="ListLabel 329"/>
    <w:rsid w:val="00B520A2"/>
    <w:rPr>
      <w:rFonts w:eastAsia="Calibri" w:cs="Noto Sans Devanagari"/>
    </w:rPr>
  </w:style>
  <w:style w:type="character" w:customStyle="1" w:styleId="ListLabel330">
    <w:name w:val="ListLabel 330"/>
    <w:rsid w:val="00B520A2"/>
    <w:rPr>
      <w:rFonts w:ascii="Times New Roman" w:hAnsi="Times New Roman" w:cs="Courier New"/>
      <w:sz w:val="24"/>
    </w:rPr>
  </w:style>
  <w:style w:type="character" w:customStyle="1" w:styleId="ListLabel331">
    <w:name w:val="ListLabel 331"/>
    <w:rsid w:val="00B520A2"/>
    <w:rPr>
      <w:rFonts w:cs="Courier New"/>
    </w:rPr>
  </w:style>
  <w:style w:type="character" w:customStyle="1" w:styleId="ListLabel332">
    <w:name w:val="ListLabel 332"/>
    <w:rsid w:val="00B520A2"/>
    <w:rPr>
      <w:rFonts w:cs="Wingdings"/>
    </w:rPr>
  </w:style>
  <w:style w:type="character" w:customStyle="1" w:styleId="ListLabel333">
    <w:name w:val="ListLabel 333"/>
    <w:rsid w:val="00B520A2"/>
    <w:rPr>
      <w:rFonts w:cs="Symbol"/>
    </w:rPr>
  </w:style>
  <w:style w:type="character" w:customStyle="1" w:styleId="ListLabel334">
    <w:name w:val="ListLabel 334"/>
    <w:rsid w:val="00B520A2"/>
    <w:rPr>
      <w:rFonts w:cs="Courier New"/>
    </w:rPr>
  </w:style>
  <w:style w:type="character" w:customStyle="1" w:styleId="ListLabel335">
    <w:name w:val="ListLabel 335"/>
    <w:rsid w:val="00B520A2"/>
    <w:rPr>
      <w:rFonts w:cs="Wingdings"/>
    </w:rPr>
  </w:style>
  <w:style w:type="character" w:customStyle="1" w:styleId="ListLabel336">
    <w:name w:val="ListLabel 336"/>
    <w:rsid w:val="00B520A2"/>
    <w:rPr>
      <w:rFonts w:cs="Symbol"/>
    </w:rPr>
  </w:style>
  <w:style w:type="character" w:customStyle="1" w:styleId="ListLabel337">
    <w:name w:val="ListLabel 337"/>
    <w:rsid w:val="00B520A2"/>
    <w:rPr>
      <w:rFonts w:cs="Courier New"/>
    </w:rPr>
  </w:style>
  <w:style w:type="character" w:customStyle="1" w:styleId="ListLabel338">
    <w:name w:val="ListLabel 338"/>
    <w:rsid w:val="00B520A2"/>
    <w:rPr>
      <w:rFonts w:cs="Wingdings"/>
    </w:rPr>
  </w:style>
  <w:style w:type="character" w:customStyle="1" w:styleId="ListLabel339">
    <w:name w:val="ListLabel 339"/>
    <w:rsid w:val="00B520A2"/>
    <w:rPr>
      <w:rFonts w:ascii="Times New Roman" w:hAnsi="Times New Roman" w:cs="Courier New"/>
      <w:sz w:val="24"/>
    </w:rPr>
  </w:style>
  <w:style w:type="character" w:customStyle="1" w:styleId="ListLabel340">
    <w:name w:val="ListLabel 340"/>
    <w:rsid w:val="00B520A2"/>
    <w:rPr>
      <w:rFonts w:cs="Courier New"/>
    </w:rPr>
  </w:style>
  <w:style w:type="character" w:customStyle="1" w:styleId="ListLabel341">
    <w:name w:val="ListLabel 341"/>
    <w:rsid w:val="00B520A2"/>
    <w:rPr>
      <w:rFonts w:cs="Wingdings"/>
    </w:rPr>
  </w:style>
  <w:style w:type="character" w:customStyle="1" w:styleId="ListLabel342">
    <w:name w:val="ListLabel 342"/>
    <w:rsid w:val="00B520A2"/>
    <w:rPr>
      <w:rFonts w:cs="Symbol"/>
    </w:rPr>
  </w:style>
  <w:style w:type="character" w:customStyle="1" w:styleId="ListLabel343">
    <w:name w:val="ListLabel 343"/>
    <w:rsid w:val="00B520A2"/>
    <w:rPr>
      <w:rFonts w:cs="Courier New"/>
    </w:rPr>
  </w:style>
  <w:style w:type="character" w:customStyle="1" w:styleId="ListLabel344">
    <w:name w:val="ListLabel 344"/>
    <w:rsid w:val="00B520A2"/>
    <w:rPr>
      <w:rFonts w:cs="Wingdings"/>
    </w:rPr>
  </w:style>
  <w:style w:type="character" w:customStyle="1" w:styleId="ListLabel345">
    <w:name w:val="ListLabel 345"/>
    <w:rsid w:val="00B520A2"/>
    <w:rPr>
      <w:rFonts w:cs="Symbol"/>
    </w:rPr>
  </w:style>
  <w:style w:type="character" w:customStyle="1" w:styleId="ListLabel346">
    <w:name w:val="ListLabel 346"/>
    <w:rsid w:val="00B520A2"/>
    <w:rPr>
      <w:rFonts w:cs="Courier New"/>
    </w:rPr>
  </w:style>
  <w:style w:type="character" w:customStyle="1" w:styleId="ListLabel347">
    <w:name w:val="ListLabel 347"/>
    <w:rsid w:val="00B520A2"/>
    <w:rPr>
      <w:rFonts w:cs="Wingdings"/>
    </w:rPr>
  </w:style>
  <w:style w:type="character" w:customStyle="1" w:styleId="ListLabel348">
    <w:name w:val="ListLabel 348"/>
    <w:rsid w:val="00B520A2"/>
    <w:rPr>
      <w:rFonts w:ascii="Times New Roman" w:hAnsi="Times New Roman" w:cs="Courier New"/>
      <w:b w:val="0"/>
      <w:color w:val="auto"/>
      <w:sz w:val="24"/>
    </w:rPr>
  </w:style>
  <w:style w:type="character" w:customStyle="1" w:styleId="ListLabel349">
    <w:name w:val="ListLabel 349"/>
    <w:rsid w:val="00B520A2"/>
    <w:rPr>
      <w:rFonts w:cs="Courier New"/>
    </w:rPr>
  </w:style>
  <w:style w:type="character" w:customStyle="1" w:styleId="ListLabel350">
    <w:name w:val="ListLabel 350"/>
    <w:rsid w:val="00B520A2"/>
    <w:rPr>
      <w:rFonts w:cs="Wingdings"/>
    </w:rPr>
  </w:style>
  <w:style w:type="character" w:customStyle="1" w:styleId="ListLabel351">
    <w:name w:val="ListLabel 351"/>
    <w:rsid w:val="00B520A2"/>
    <w:rPr>
      <w:rFonts w:cs="Symbol"/>
    </w:rPr>
  </w:style>
  <w:style w:type="character" w:customStyle="1" w:styleId="ListLabel352">
    <w:name w:val="ListLabel 352"/>
    <w:rsid w:val="00B520A2"/>
    <w:rPr>
      <w:rFonts w:cs="Courier New"/>
    </w:rPr>
  </w:style>
  <w:style w:type="character" w:customStyle="1" w:styleId="ListLabel353">
    <w:name w:val="ListLabel 353"/>
    <w:rsid w:val="00B520A2"/>
    <w:rPr>
      <w:rFonts w:cs="Wingdings"/>
    </w:rPr>
  </w:style>
  <w:style w:type="character" w:customStyle="1" w:styleId="ListLabel354">
    <w:name w:val="ListLabel 354"/>
    <w:rsid w:val="00B520A2"/>
    <w:rPr>
      <w:rFonts w:cs="Symbol"/>
    </w:rPr>
  </w:style>
  <w:style w:type="character" w:customStyle="1" w:styleId="ListLabel355">
    <w:name w:val="ListLabel 355"/>
    <w:rsid w:val="00B520A2"/>
    <w:rPr>
      <w:rFonts w:cs="Courier New"/>
    </w:rPr>
  </w:style>
  <w:style w:type="character" w:customStyle="1" w:styleId="ListLabel356">
    <w:name w:val="ListLabel 356"/>
    <w:rsid w:val="00B520A2"/>
    <w:rPr>
      <w:rFonts w:cs="Wingdings"/>
    </w:rPr>
  </w:style>
  <w:style w:type="character" w:customStyle="1" w:styleId="ListLabel357">
    <w:name w:val="ListLabel 357"/>
    <w:rsid w:val="00B520A2"/>
    <w:rPr>
      <w:rFonts w:eastAsia="Calibri"/>
    </w:rPr>
  </w:style>
  <w:style w:type="character" w:customStyle="1" w:styleId="ListLabel358">
    <w:name w:val="ListLabel 358"/>
    <w:rsid w:val="00B520A2"/>
  </w:style>
  <w:style w:type="character" w:customStyle="1" w:styleId="ListLabel359">
    <w:name w:val="ListLabel 359"/>
    <w:rsid w:val="00B520A2"/>
    <w:rPr>
      <w:rFonts w:eastAsia="Calibri"/>
    </w:rPr>
  </w:style>
  <w:style w:type="character" w:customStyle="1" w:styleId="ListLabel360">
    <w:name w:val="ListLabel 360"/>
    <w:rsid w:val="00B520A2"/>
  </w:style>
  <w:style w:type="character" w:customStyle="1" w:styleId="ListLabel361">
    <w:name w:val="ListLabel 361"/>
    <w:rsid w:val="00B520A2"/>
  </w:style>
  <w:style w:type="character" w:customStyle="1" w:styleId="ListLabel362">
    <w:name w:val="ListLabel 362"/>
    <w:rsid w:val="00B520A2"/>
    <w:rPr>
      <w:lang w:val="ru-RU"/>
    </w:rPr>
  </w:style>
  <w:style w:type="character" w:customStyle="1" w:styleId="ListLabel363">
    <w:name w:val="ListLabel 363"/>
    <w:rsid w:val="00B520A2"/>
  </w:style>
  <w:style w:type="character" w:customStyle="1" w:styleId="ListLabel364">
    <w:name w:val="ListLabel 364"/>
    <w:rsid w:val="00B520A2"/>
    <w:rPr>
      <w:rFonts w:eastAsia="Calibri" w:cs="Noto Sans Devanagari"/>
    </w:rPr>
  </w:style>
  <w:style w:type="character" w:customStyle="1" w:styleId="WW8Num17z0">
    <w:name w:val="WW8Num17z0"/>
    <w:rsid w:val="00B520A2"/>
    <w:rPr>
      <w:rFonts w:ascii="Times New Roman" w:hAnsi="Times New Roman" w:cs="Times New Roman" w:hint="default"/>
      <w:sz w:val="20"/>
      <w:szCs w:val="20"/>
    </w:rPr>
  </w:style>
  <w:style w:type="paragraph" w:customStyle="1" w:styleId="14">
    <w:name w:val="Указатель1"/>
    <w:basedOn w:val="a"/>
    <w:rsid w:val="00B520A2"/>
    <w:pPr>
      <w:suppressLineNumbers/>
      <w:suppressAutoHyphens/>
      <w:spacing w:line="252" w:lineRule="auto"/>
    </w:pPr>
    <w:rPr>
      <w:rFonts w:ascii="PT Sans" w:hAnsi="PT Sans" w:cs="Noto Sans Devanagari"/>
    </w:rPr>
  </w:style>
  <w:style w:type="paragraph" w:customStyle="1" w:styleId="15">
    <w:name w:val="Название объекта1"/>
    <w:basedOn w:val="a"/>
    <w:rsid w:val="00B520A2"/>
    <w:pPr>
      <w:suppressLineNumbers/>
      <w:suppressAutoHyphens/>
      <w:spacing w:before="120" w:after="120" w:line="252" w:lineRule="auto"/>
    </w:pPr>
    <w:rPr>
      <w:rFonts w:ascii="PT Sans" w:hAnsi="PT Sans" w:cs="Noto Sans Devanagari"/>
      <w:i/>
      <w:iCs/>
      <w:sz w:val="24"/>
      <w:szCs w:val="24"/>
    </w:rPr>
  </w:style>
  <w:style w:type="paragraph" w:customStyle="1" w:styleId="24">
    <w:name w:val="Указатель2"/>
    <w:basedOn w:val="a"/>
    <w:rsid w:val="00B520A2"/>
    <w:pPr>
      <w:suppressLineNumbers/>
      <w:suppressAutoHyphens/>
      <w:spacing w:line="252" w:lineRule="auto"/>
    </w:pPr>
    <w:rPr>
      <w:rFonts w:ascii="PT Sans" w:hAnsi="PT Sans" w:cs="Noto Sans Devanagari"/>
    </w:rPr>
  </w:style>
  <w:style w:type="paragraph" w:customStyle="1" w:styleId="16">
    <w:name w:val="Текст выноски1"/>
    <w:basedOn w:val="a"/>
    <w:rsid w:val="00B520A2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3">
    <w:name w:val="Абзац списка3"/>
    <w:basedOn w:val="a"/>
    <w:rsid w:val="00B520A2"/>
    <w:pPr>
      <w:suppressAutoHyphens/>
      <w:spacing w:line="252" w:lineRule="auto"/>
      <w:ind w:left="720"/>
      <w:contextualSpacing/>
    </w:pPr>
    <w:rPr>
      <w:rFonts w:cs="Noto Sans Devanagari"/>
    </w:rPr>
  </w:style>
  <w:style w:type="paragraph" w:customStyle="1" w:styleId="msolistparagraph0">
    <w:name w:val="msolistparagraph"/>
    <w:basedOn w:val="a"/>
    <w:rsid w:val="00B520A2"/>
    <w:pPr>
      <w:suppressAutoHyphens/>
      <w:spacing w:after="200" w:line="276" w:lineRule="auto"/>
      <w:ind w:left="720"/>
      <w:contextualSpacing/>
    </w:pPr>
    <w:rPr>
      <w:rFonts w:eastAsia="Times New Roman" w:cs="Times New Roman"/>
      <w:lang w:eastAsia="ru-RU"/>
    </w:rPr>
  </w:style>
  <w:style w:type="paragraph" w:customStyle="1" w:styleId="17">
    <w:name w:val="Обычный (веб)1"/>
    <w:basedOn w:val="a"/>
    <w:rsid w:val="00B520A2"/>
    <w:pPr>
      <w:suppressAutoHyphens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5">
    <w:name w:val="s_25"/>
    <w:basedOn w:val="a"/>
    <w:rsid w:val="00B520A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520A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Содержимое таблицы"/>
    <w:basedOn w:val="a"/>
    <w:rsid w:val="00B520A2"/>
    <w:pPr>
      <w:suppressLineNumbers/>
      <w:suppressAutoHyphens/>
      <w:spacing w:line="252" w:lineRule="auto"/>
    </w:pPr>
    <w:rPr>
      <w:rFonts w:cs="Noto Sans Devanagari"/>
    </w:rPr>
  </w:style>
  <w:style w:type="paragraph" w:customStyle="1" w:styleId="afa">
    <w:name w:val="Заголовок таблицы"/>
    <w:basedOn w:val="af9"/>
    <w:rsid w:val="00B520A2"/>
    <w:pPr>
      <w:jc w:val="center"/>
    </w:pPr>
    <w:rPr>
      <w:b/>
      <w:bCs/>
    </w:rPr>
  </w:style>
  <w:style w:type="character" w:customStyle="1" w:styleId="8">
    <w:name w:val="Основной текст (8)"/>
    <w:rsid w:val="00C623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pcenter">
    <w:name w:val="pcenter"/>
    <w:basedOn w:val="a"/>
    <w:rsid w:val="00F6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024CD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headertext">
    <w:name w:val="headertext"/>
    <w:basedOn w:val="a"/>
    <w:rsid w:val="0002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9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m.rk.gov.ru/ru/structure/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6556A00853429DB1B8CACEEA09EBA30CDF6FFBE62F71C1606B29812910E347C2C6A0A64FA5A75C4F3A638550NCZ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18C4301BDB6C769541DE24D332433C439F06787DFE72EABD3DE897C88EB4C90B87A86DB6780956E46929E05AF192E842A7C98D608AC0B4Q4P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37526-6C87-43A3-BB5C-D62DB898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4386</Words>
  <Characters>25003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29.12.2012 N 273-ФЗ(ред. от 01.05.2019)"Об образовании в Российской Федерации"</vt:lpstr>
    </vt:vector>
  </TitlesOfParts>
  <Company>КонсультантПлюс Версия 4018.00.51</Company>
  <LinksUpToDate>false</LinksUpToDate>
  <CharactersWithSpaces>29331</CharactersWithSpaces>
  <SharedDoc>false</SharedDoc>
  <HLinks>
    <vt:vector size="18" baseType="variant">
      <vt:variant>
        <vt:i4>5242885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consultantplus://offline/ref=596556A00853429DB1B8CACEEA09EBA30CDF6FFBE62F71C1606B29812910E347C2C6A0A64FA5A75C4F3A638550NCZFL</vt:lpwstr>
      </vt:variant>
      <vt:variant>
        <vt:lpwstr/>
      </vt:variant>
      <vt:variant>
        <vt:i4>3080295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consultantplus://offline/ref=EE18C4301BDB6C769541DE24D332433C439F06787DFE72EABD3DE897C88EB4C90B87A86DB6780956E46929E05AF192E842A7C98D608AC0B4Q4P7J</vt:lpwstr>
      </vt:variant>
      <vt:variant>
        <vt:lpwstr/>
      </vt:variant>
      <vt:variant>
        <vt:i4>3539060</vt:i4>
      </vt:variant>
      <vt:variant>
        <vt:i4>0</vt:i4>
      </vt:variant>
      <vt:variant>
        <vt:i4>0</vt:i4>
      </vt:variant>
      <vt:variant>
        <vt:i4>5</vt:i4>
      </vt:variant>
      <vt:variant>
        <vt:lpwstr>https://monm.rk.gov.ru/ru/structure/98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29.12.2012 N 273-ФЗ(ред. от 01.05.2019)"Об образовании в Российской Федерации"</dc:title>
  <dc:creator>Пользователь</dc:creator>
  <cp:lastModifiedBy>1</cp:lastModifiedBy>
  <cp:revision>2</cp:revision>
  <cp:lastPrinted>2019-12-23T09:30:00Z</cp:lastPrinted>
  <dcterms:created xsi:type="dcterms:W3CDTF">2023-06-22T07:06:00Z</dcterms:created>
  <dcterms:modified xsi:type="dcterms:W3CDTF">2023-06-22T07:06:00Z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4018.00.51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